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B" w:rsidRPr="00EC18BD" w:rsidRDefault="003838AB" w:rsidP="00A52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48400" cy="9401175"/>
            <wp:effectExtent l="0" t="0" r="0" b="9525"/>
            <wp:docPr id="1" name="Рисунок 1" descr="C:\Users\Gaver\Desktop\сайт садик\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er\Desktop\сайт садик\логопе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7DC" w:rsidRPr="00AC4EE9" w:rsidRDefault="005747DC" w:rsidP="00EC18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747DC" w:rsidRPr="00AC4EE9" w:rsidSect="00EC18BD">
          <w:headerReference w:type="default" r:id="rId10"/>
          <w:type w:val="continuous"/>
          <w:pgSz w:w="11906" w:h="16838" w:code="9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3379CA" w:rsidRPr="003379CA" w:rsidRDefault="003379CA" w:rsidP="00337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9CA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3379CA" w:rsidRDefault="003379CA" w:rsidP="003379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030B" w:rsidRPr="003379CA" w:rsidRDefault="00F1030B" w:rsidP="00337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9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379CA">
        <w:rPr>
          <w:rFonts w:ascii="Times New Roman" w:hAnsi="Times New Roman"/>
          <w:b/>
          <w:sz w:val="28"/>
          <w:szCs w:val="28"/>
        </w:rPr>
        <w:t>. Ц</w:t>
      </w:r>
      <w:r w:rsidR="00B21092" w:rsidRPr="003379CA">
        <w:rPr>
          <w:rFonts w:ascii="Times New Roman" w:hAnsi="Times New Roman"/>
          <w:b/>
          <w:sz w:val="28"/>
          <w:szCs w:val="28"/>
        </w:rPr>
        <w:t xml:space="preserve">ЕЛЕВОЙ РАЗДЕЛ </w:t>
      </w:r>
      <w:r w:rsidR="003379CA">
        <w:rPr>
          <w:rFonts w:ascii="Times New Roman" w:hAnsi="Times New Roman"/>
          <w:b/>
          <w:sz w:val="28"/>
          <w:szCs w:val="28"/>
        </w:rPr>
        <w:t>…………………………….………………………………..3</w:t>
      </w:r>
    </w:p>
    <w:p w:rsidR="00F1030B" w:rsidRPr="003379CA" w:rsidRDefault="00355910" w:rsidP="003379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9CA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F1030B" w:rsidRPr="003379CA">
        <w:rPr>
          <w:rFonts w:ascii="Times New Roman" w:hAnsi="Times New Roman"/>
          <w:color w:val="000000"/>
          <w:sz w:val="28"/>
          <w:szCs w:val="28"/>
        </w:rPr>
        <w:t xml:space="preserve">Пояснительная записка </w:t>
      </w:r>
      <w:r w:rsidR="003379CA">
        <w:rPr>
          <w:rStyle w:val="a6"/>
          <w:rFonts w:eastAsia="Calibri"/>
          <w:sz w:val="28"/>
          <w:szCs w:val="28"/>
        </w:rPr>
        <w:t>...…...…………</w:t>
      </w:r>
      <w:r w:rsidR="00F1030B" w:rsidRPr="003379CA">
        <w:rPr>
          <w:rStyle w:val="a6"/>
          <w:rFonts w:eastAsia="Calibri"/>
          <w:sz w:val="28"/>
          <w:szCs w:val="28"/>
        </w:rPr>
        <w:t>............</w:t>
      </w:r>
      <w:r w:rsidRPr="003379CA">
        <w:rPr>
          <w:rStyle w:val="a6"/>
          <w:rFonts w:eastAsia="Calibri"/>
          <w:sz w:val="28"/>
          <w:szCs w:val="28"/>
        </w:rPr>
        <w:t>.............</w:t>
      </w:r>
      <w:r w:rsidR="003C2300" w:rsidRPr="003379CA">
        <w:rPr>
          <w:rStyle w:val="a6"/>
          <w:rFonts w:eastAsia="Calibri"/>
          <w:sz w:val="28"/>
          <w:szCs w:val="28"/>
        </w:rPr>
        <w:t>..................</w:t>
      </w:r>
      <w:r w:rsidR="00EC18BD" w:rsidRPr="003379CA">
        <w:rPr>
          <w:rStyle w:val="a6"/>
          <w:rFonts w:eastAsia="Calibri"/>
          <w:sz w:val="28"/>
          <w:szCs w:val="28"/>
        </w:rPr>
        <w:t>.....</w:t>
      </w:r>
      <w:r w:rsidR="003379CA">
        <w:rPr>
          <w:rStyle w:val="a6"/>
          <w:rFonts w:eastAsia="Calibri"/>
          <w:sz w:val="28"/>
          <w:szCs w:val="28"/>
        </w:rPr>
        <w:t>......</w:t>
      </w:r>
      <w:r w:rsidR="00EC18BD" w:rsidRPr="003379CA">
        <w:rPr>
          <w:rStyle w:val="a6"/>
          <w:rFonts w:eastAsia="Calibri"/>
          <w:sz w:val="28"/>
          <w:szCs w:val="28"/>
        </w:rPr>
        <w:t>.</w:t>
      </w:r>
      <w:r w:rsidR="003C2300" w:rsidRPr="003379CA">
        <w:rPr>
          <w:rStyle w:val="a6"/>
          <w:rFonts w:eastAsia="Calibri"/>
          <w:sz w:val="28"/>
          <w:szCs w:val="28"/>
        </w:rPr>
        <w:t>......</w:t>
      </w:r>
      <w:r w:rsidRPr="003379CA">
        <w:rPr>
          <w:rStyle w:val="a6"/>
          <w:rFonts w:eastAsia="Calibri"/>
          <w:sz w:val="28"/>
          <w:szCs w:val="28"/>
        </w:rPr>
        <w:t>.</w:t>
      </w:r>
      <w:r w:rsidRPr="003379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066" w:rsidRPr="003379CA">
        <w:rPr>
          <w:rFonts w:ascii="Times New Roman" w:hAnsi="Times New Roman"/>
          <w:color w:val="000000"/>
          <w:sz w:val="28"/>
          <w:szCs w:val="28"/>
        </w:rPr>
        <w:t>3</w:t>
      </w:r>
    </w:p>
    <w:p w:rsidR="00F1030B" w:rsidRPr="003379CA" w:rsidRDefault="00355910" w:rsidP="003379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79CA">
        <w:rPr>
          <w:rFonts w:ascii="Times New Roman" w:hAnsi="Times New Roman"/>
          <w:color w:val="000000"/>
          <w:sz w:val="28"/>
          <w:szCs w:val="28"/>
        </w:rPr>
        <w:t xml:space="preserve">1.1.1. </w:t>
      </w:r>
      <w:r w:rsidR="00F1030B" w:rsidRPr="003379CA">
        <w:rPr>
          <w:rFonts w:ascii="Times New Roman" w:hAnsi="Times New Roman"/>
          <w:color w:val="000000"/>
          <w:sz w:val="28"/>
          <w:szCs w:val="28"/>
        </w:rPr>
        <w:t xml:space="preserve">Цели и задачи </w:t>
      </w:r>
      <w:r w:rsidR="00F1030B" w:rsidRPr="003379CA">
        <w:rPr>
          <w:rFonts w:ascii="Times New Roman" w:hAnsi="Times New Roman"/>
          <w:color w:val="292929"/>
          <w:sz w:val="28"/>
          <w:szCs w:val="28"/>
        </w:rPr>
        <w:t>и принципы  деятельности учителя-л</w:t>
      </w:r>
      <w:r w:rsidRPr="003379CA">
        <w:rPr>
          <w:rFonts w:ascii="Times New Roman" w:hAnsi="Times New Roman"/>
          <w:color w:val="292929"/>
          <w:sz w:val="28"/>
          <w:szCs w:val="28"/>
        </w:rPr>
        <w:t xml:space="preserve">огопеда  по реализации </w:t>
      </w:r>
      <w:r w:rsidR="00F1030B" w:rsidRPr="003379CA">
        <w:rPr>
          <w:rFonts w:ascii="Times New Roman" w:hAnsi="Times New Roman"/>
          <w:color w:val="292929"/>
          <w:sz w:val="28"/>
          <w:szCs w:val="28"/>
        </w:rPr>
        <w:t>коррекционно-развивающей работы с детьми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 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...............................................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</w:t>
      </w:r>
      <w:r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EC18BD" w:rsidRPr="003379CA">
        <w:rPr>
          <w:rFonts w:ascii="Times New Roman" w:hAnsi="Times New Roman"/>
          <w:color w:val="000000"/>
          <w:sz w:val="28"/>
          <w:szCs w:val="28"/>
        </w:rPr>
        <w:t>5</w:t>
      </w:r>
      <w:r w:rsidR="00F1030B" w:rsidRPr="003379CA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F1030B" w:rsidRPr="003379CA" w:rsidRDefault="008C4994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 xml:space="preserve">1.1.2. </w:t>
      </w:r>
      <w:r w:rsidR="003C174B" w:rsidRPr="003379CA">
        <w:rPr>
          <w:rFonts w:ascii="Times New Roman" w:hAnsi="Times New Roman"/>
          <w:color w:val="292929"/>
          <w:sz w:val="28"/>
          <w:szCs w:val="28"/>
        </w:rPr>
        <w:t xml:space="preserve">Принципы и </w:t>
      </w:r>
      <w:r w:rsidR="00C76AB7" w:rsidRPr="003379CA">
        <w:rPr>
          <w:rFonts w:ascii="Times New Roman" w:hAnsi="Times New Roman"/>
          <w:color w:val="292929"/>
          <w:sz w:val="28"/>
          <w:szCs w:val="28"/>
        </w:rPr>
        <w:t xml:space="preserve"> подходы к формированию П</w:t>
      </w:r>
      <w:r w:rsidR="00F1030B" w:rsidRPr="003379CA">
        <w:rPr>
          <w:rFonts w:ascii="Times New Roman" w:hAnsi="Times New Roman"/>
          <w:color w:val="292929"/>
          <w:sz w:val="28"/>
          <w:szCs w:val="28"/>
        </w:rPr>
        <w:t>рограммы</w:t>
      </w:r>
      <w:r w:rsidRPr="003379CA">
        <w:rPr>
          <w:rFonts w:ascii="Times New Roman" w:hAnsi="Times New Roman"/>
          <w:color w:val="292929"/>
          <w:sz w:val="28"/>
          <w:szCs w:val="28"/>
        </w:rPr>
        <w:t xml:space="preserve"> ..................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</w:t>
      </w:r>
      <w:r w:rsidRPr="003379CA">
        <w:rPr>
          <w:rFonts w:ascii="Times New Roman" w:hAnsi="Times New Roman"/>
          <w:color w:val="292929"/>
          <w:sz w:val="28"/>
          <w:szCs w:val="28"/>
        </w:rPr>
        <w:t xml:space="preserve">.. 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6</w:t>
      </w:r>
    </w:p>
    <w:p w:rsidR="00F1030B" w:rsidRPr="003379CA" w:rsidRDefault="008C4994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 xml:space="preserve">1.1.3. </w:t>
      </w:r>
      <w:r w:rsidR="00F1030B" w:rsidRPr="003379CA">
        <w:rPr>
          <w:rFonts w:ascii="Times New Roman" w:hAnsi="Times New Roman"/>
          <w:color w:val="292929"/>
          <w:sz w:val="28"/>
          <w:szCs w:val="28"/>
        </w:rPr>
        <w:t>Характеристика возрастных особенностей воспитанников</w:t>
      </w:r>
      <w:r w:rsidRPr="003379CA">
        <w:rPr>
          <w:rFonts w:ascii="Times New Roman" w:hAnsi="Times New Roman"/>
          <w:color w:val="292929"/>
          <w:sz w:val="28"/>
          <w:szCs w:val="28"/>
        </w:rPr>
        <w:t xml:space="preserve"> ….....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... 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7</w:t>
      </w:r>
    </w:p>
    <w:p w:rsidR="00F1030B" w:rsidRPr="003379CA" w:rsidRDefault="00C76AB7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 xml:space="preserve">- </w:t>
      </w:r>
      <w:r w:rsidR="00F1030B" w:rsidRPr="003379CA">
        <w:rPr>
          <w:rFonts w:ascii="Times New Roman" w:hAnsi="Times New Roman"/>
          <w:color w:val="292929"/>
          <w:sz w:val="28"/>
          <w:szCs w:val="28"/>
        </w:rPr>
        <w:t>Характеристика речевого развития детей с ФНР, ФФНР</w:t>
      </w:r>
      <w:r w:rsidR="003379CA">
        <w:rPr>
          <w:rFonts w:ascii="Times New Roman" w:hAnsi="Times New Roman"/>
          <w:color w:val="292929"/>
          <w:sz w:val="28"/>
          <w:szCs w:val="28"/>
        </w:rPr>
        <w:t>…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.. </w:t>
      </w:r>
      <w:r w:rsidR="00D83066" w:rsidRPr="003379CA">
        <w:rPr>
          <w:rFonts w:ascii="Times New Roman" w:hAnsi="Times New Roman"/>
          <w:color w:val="292929"/>
          <w:sz w:val="28"/>
          <w:szCs w:val="28"/>
        </w:rPr>
        <w:t>8</w:t>
      </w:r>
    </w:p>
    <w:p w:rsidR="00F1030B" w:rsidRPr="003379CA" w:rsidRDefault="00C76AB7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 xml:space="preserve">- 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Недостатки произношения звуков ..………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….....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… 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10</w:t>
      </w:r>
    </w:p>
    <w:p w:rsidR="00F1030B" w:rsidRPr="003379CA" w:rsidRDefault="00DF253D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1.2</w:t>
      </w:r>
      <w:r w:rsidR="00C76AB7" w:rsidRPr="003379CA">
        <w:rPr>
          <w:rFonts w:ascii="Times New Roman" w:hAnsi="Times New Roman"/>
          <w:color w:val="292929"/>
          <w:sz w:val="28"/>
          <w:szCs w:val="28"/>
        </w:rPr>
        <w:t xml:space="preserve">. </w:t>
      </w:r>
      <w:r w:rsidR="003C174B" w:rsidRPr="003379CA">
        <w:rPr>
          <w:rFonts w:ascii="Times New Roman" w:hAnsi="Times New Roman"/>
          <w:color w:val="292929"/>
          <w:sz w:val="28"/>
          <w:szCs w:val="28"/>
        </w:rPr>
        <w:t>Планируемые результаты</w:t>
      </w:r>
      <w:r w:rsidR="003379CA">
        <w:rPr>
          <w:rFonts w:ascii="Times New Roman" w:hAnsi="Times New Roman"/>
          <w:color w:val="292929"/>
          <w:sz w:val="28"/>
          <w:szCs w:val="28"/>
        </w:rPr>
        <w:t>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…………………….........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...................</w:t>
      </w:r>
      <w:r w:rsidR="003379CA">
        <w:rPr>
          <w:rFonts w:ascii="Times New Roman" w:hAnsi="Times New Roman"/>
          <w:color w:val="292929"/>
          <w:sz w:val="28"/>
          <w:szCs w:val="28"/>
        </w:rPr>
        <w:t>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..... 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13</w:t>
      </w:r>
    </w:p>
    <w:p w:rsidR="0093038E" w:rsidRPr="003379CA" w:rsidRDefault="0093038E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1.3. Мониторинг  речевого развит</w:t>
      </w:r>
      <w:r w:rsidR="003379CA">
        <w:rPr>
          <w:rFonts w:ascii="Times New Roman" w:hAnsi="Times New Roman"/>
          <w:color w:val="292929"/>
          <w:sz w:val="28"/>
          <w:szCs w:val="28"/>
        </w:rPr>
        <w:t>ия дошкольников…..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….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</w:t>
      </w:r>
      <w:r w:rsidR="003379CA">
        <w:rPr>
          <w:rFonts w:ascii="Times New Roman" w:hAnsi="Times New Roman"/>
          <w:color w:val="292929"/>
          <w:sz w:val="28"/>
          <w:szCs w:val="28"/>
        </w:rPr>
        <w:t>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. 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14</w:t>
      </w:r>
    </w:p>
    <w:p w:rsidR="00F1030B" w:rsidRPr="003379CA" w:rsidRDefault="00F1030B" w:rsidP="003379C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79CA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8C4994" w:rsidRPr="003379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379CA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B21092" w:rsidRPr="003379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1315" w:rsidRPr="003379CA">
        <w:rPr>
          <w:rFonts w:ascii="Times New Roman" w:hAnsi="Times New Roman"/>
          <w:b/>
          <w:color w:val="000000"/>
          <w:sz w:val="28"/>
          <w:szCs w:val="28"/>
        </w:rPr>
        <w:t xml:space="preserve"> СОДЕРЖАТЕЛЬНЫЙ РАЗДЕЛ</w:t>
      </w:r>
      <w:r w:rsidR="003379CA">
        <w:rPr>
          <w:rFonts w:ascii="Times New Roman" w:hAnsi="Times New Roman"/>
          <w:b/>
          <w:color w:val="000000"/>
          <w:sz w:val="28"/>
          <w:szCs w:val="28"/>
        </w:rPr>
        <w:t>…………………………………..………16</w:t>
      </w:r>
      <w:r w:rsidR="00F41315" w:rsidRPr="003379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1030B" w:rsidRPr="003379CA" w:rsidRDefault="003379CA" w:rsidP="003379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 xml:space="preserve">Описание 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образовательной деятельност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и по коррекции звукопр</w:t>
      </w:r>
      <w:r w:rsidR="00A435E3" w:rsidRPr="003379CA">
        <w:rPr>
          <w:rFonts w:ascii="Times New Roman" w:hAnsi="Times New Roman"/>
          <w:color w:val="292929"/>
          <w:sz w:val="28"/>
          <w:szCs w:val="28"/>
        </w:rPr>
        <w:t>о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изношения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…………………………………………………………….......................................</w:t>
      </w:r>
      <w:r w:rsidR="00EC18BD" w:rsidRPr="003379CA">
        <w:rPr>
          <w:rFonts w:ascii="Times New Roman" w:hAnsi="Times New Roman"/>
          <w:color w:val="000000"/>
          <w:sz w:val="28"/>
          <w:szCs w:val="28"/>
        </w:rPr>
        <w:t>…</w:t>
      </w:r>
      <w:r w:rsidR="00D777C3" w:rsidRPr="003379CA">
        <w:rPr>
          <w:rFonts w:ascii="Times New Roman" w:hAnsi="Times New Roman"/>
          <w:color w:val="000000"/>
          <w:sz w:val="28"/>
          <w:szCs w:val="28"/>
        </w:rPr>
        <w:t>16</w:t>
      </w:r>
    </w:p>
    <w:p w:rsidR="003270D6" w:rsidRPr="003379CA" w:rsidRDefault="003379CA" w:rsidP="003379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3270D6" w:rsidRPr="003379CA">
        <w:rPr>
          <w:rFonts w:ascii="Times New Roman" w:hAnsi="Times New Roman"/>
          <w:color w:val="000000"/>
          <w:sz w:val="28"/>
          <w:szCs w:val="28"/>
        </w:rPr>
        <w:t>Содержание и организация образовательной коррекционно-логопедической деятельности в условиях логопеди</w:t>
      </w:r>
      <w:r>
        <w:rPr>
          <w:rFonts w:ascii="Times New Roman" w:hAnsi="Times New Roman"/>
          <w:color w:val="000000"/>
          <w:sz w:val="28"/>
          <w:szCs w:val="28"/>
        </w:rPr>
        <w:t>ческого пункта ДОУ........................</w:t>
      </w:r>
      <w:r w:rsidR="00B271A8" w:rsidRPr="003379CA">
        <w:rPr>
          <w:rFonts w:ascii="Times New Roman" w:hAnsi="Times New Roman"/>
          <w:color w:val="000000"/>
          <w:sz w:val="28"/>
          <w:szCs w:val="28"/>
        </w:rPr>
        <w:t>…</w:t>
      </w:r>
      <w:r w:rsidR="00EC18BD" w:rsidRPr="003379CA">
        <w:rPr>
          <w:rFonts w:ascii="Times New Roman" w:hAnsi="Times New Roman"/>
          <w:color w:val="000000"/>
          <w:sz w:val="28"/>
          <w:szCs w:val="28"/>
        </w:rPr>
        <w:t>……</w:t>
      </w:r>
      <w:r w:rsidR="00B271A8" w:rsidRPr="003379CA">
        <w:rPr>
          <w:rFonts w:ascii="Times New Roman" w:hAnsi="Times New Roman"/>
          <w:color w:val="000000"/>
          <w:sz w:val="28"/>
          <w:szCs w:val="28"/>
        </w:rPr>
        <w:t>...</w:t>
      </w:r>
      <w:r w:rsidR="008C4994" w:rsidRPr="003379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DDA" w:rsidRPr="003379CA">
        <w:rPr>
          <w:rFonts w:ascii="Times New Roman" w:hAnsi="Times New Roman"/>
          <w:color w:val="000000"/>
          <w:sz w:val="28"/>
          <w:szCs w:val="28"/>
        </w:rPr>
        <w:t>18</w:t>
      </w:r>
    </w:p>
    <w:p w:rsidR="007A0015" w:rsidRPr="003379CA" w:rsidRDefault="003270D6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000000"/>
          <w:sz w:val="28"/>
          <w:szCs w:val="28"/>
        </w:rPr>
        <w:t>2.2</w:t>
      </w:r>
      <w:r w:rsidR="00F1030B" w:rsidRPr="003379CA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D83066" w:rsidRPr="003379CA">
        <w:rPr>
          <w:rFonts w:ascii="Times New Roman" w:hAnsi="Times New Roman"/>
          <w:color w:val="292929"/>
          <w:sz w:val="28"/>
          <w:szCs w:val="28"/>
        </w:rPr>
        <w:t>С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пособы, методы и средства реализации рабочей програ</w:t>
      </w:r>
      <w:r w:rsidR="003379CA">
        <w:rPr>
          <w:rFonts w:ascii="Times New Roman" w:hAnsi="Times New Roman"/>
          <w:color w:val="292929"/>
          <w:sz w:val="28"/>
          <w:szCs w:val="28"/>
        </w:rPr>
        <w:t>ммы …..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3379CA">
        <w:rPr>
          <w:rFonts w:ascii="Times New Roman" w:hAnsi="Times New Roman"/>
          <w:color w:val="292929"/>
          <w:sz w:val="28"/>
          <w:szCs w:val="28"/>
        </w:rPr>
        <w:t>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.... 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20</w:t>
      </w:r>
    </w:p>
    <w:p w:rsidR="00FE141E" w:rsidRPr="003379CA" w:rsidRDefault="00FE141E" w:rsidP="003379CA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2.3. Часть Программы, формируемая участниками образовательных отношений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 ...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.............................................................................................................................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562898" w:rsidRPr="003379CA">
        <w:rPr>
          <w:rFonts w:ascii="Times New Roman" w:hAnsi="Times New Roman"/>
          <w:color w:val="292929"/>
          <w:sz w:val="28"/>
          <w:szCs w:val="28"/>
        </w:rPr>
        <w:t>21</w:t>
      </w:r>
    </w:p>
    <w:p w:rsidR="00FE141E" w:rsidRPr="003379CA" w:rsidRDefault="00FE141E" w:rsidP="003379C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2.3.1. Годовой план работы уч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ителя-логопеда </w:t>
      </w:r>
      <w:r w:rsidR="003379CA">
        <w:rPr>
          <w:rFonts w:ascii="Times New Roman" w:hAnsi="Times New Roman"/>
          <w:color w:val="292929"/>
          <w:sz w:val="28"/>
          <w:szCs w:val="28"/>
        </w:rPr>
        <w:t>…………..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.....</w:t>
      </w:r>
      <w:r w:rsidR="003379CA">
        <w:rPr>
          <w:rFonts w:ascii="Times New Roman" w:hAnsi="Times New Roman"/>
          <w:color w:val="292929"/>
          <w:sz w:val="28"/>
          <w:szCs w:val="28"/>
        </w:rPr>
        <w:t>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 xml:space="preserve">…… 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D83066" w:rsidRPr="003379CA">
        <w:rPr>
          <w:rFonts w:ascii="Times New Roman" w:hAnsi="Times New Roman"/>
          <w:color w:val="292929"/>
          <w:sz w:val="28"/>
          <w:szCs w:val="28"/>
        </w:rPr>
        <w:t>2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2</w:t>
      </w:r>
    </w:p>
    <w:p w:rsidR="007A0015" w:rsidRPr="003379CA" w:rsidRDefault="00FE141E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2.3.2</w:t>
      </w:r>
      <w:r w:rsidR="00E61DBF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Перс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пектив</w:t>
      </w:r>
      <w:r w:rsidR="00B271A8" w:rsidRPr="003379CA">
        <w:rPr>
          <w:rFonts w:ascii="Times New Roman" w:hAnsi="Times New Roman"/>
          <w:color w:val="292929"/>
          <w:sz w:val="28"/>
          <w:szCs w:val="28"/>
        </w:rPr>
        <w:t>н</w:t>
      </w:r>
      <w:r w:rsidR="00FB40B2" w:rsidRPr="003379CA">
        <w:rPr>
          <w:rFonts w:ascii="Times New Roman" w:hAnsi="Times New Roman"/>
          <w:color w:val="292929"/>
          <w:sz w:val="28"/>
          <w:szCs w:val="28"/>
        </w:rPr>
        <w:t>о-календарный</w:t>
      </w:r>
      <w:r w:rsidR="006106B8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562898" w:rsidRPr="003379CA">
        <w:rPr>
          <w:rFonts w:ascii="Times New Roman" w:hAnsi="Times New Roman"/>
          <w:color w:val="292929"/>
          <w:sz w:val="28"/>
          <w:szCs w:val="28"/>
        </w:rPr>
        <w:t>план работы</w:t>
      </w:r>
      <w:r w:rsidR="006106B8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E61DBF" w:rsidRPr="003379CA">
        <w:rPr>
          <w:rFonts w:ascii="Times New Roman" w:hAnsi="Times New Roman"/>
          <w:color w:val="292929"/>
          <w:sz w:val="28"/>
          <w:szCs w:val="28"/>
        </w:rPr>
        <w:t xml:space="preserve">по коррекции звукопроизношения </w:t>
      </w:r>
      <w:r w:rsidR="006106B8" w:rsidRPr="003379CA">
        <w:rPr>
          <w:rFonts w:ascii="Times New Roman" w:hAnsi="Times New Roman"/>
          <w:color w:val="292929"/>
          <w:sz w:val="28"/>
          <w:szCs w:val="28"/>
        </w:rPr>
        <w:t xml:space="preserve">с детьми </w:t>
      </w:r>
      <w:r w:rsidR="00B271A8" w:rsidRPr="003379CA">
        <w:rPr>
          <w:rFonts w:ascii="Times New Roman" w:hAnsi="Times New Roman"/>
          <w:color w:val="292929"/>
          <w:sz w:val="28"/>
          <w:szCs w:val="28"/>
        </w:rPr>
        <w:t>старшего</w:t>
      </w:r>
      <w:r w:rsidR="00E61DBF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6106B8" w:rsidRPr="003379CA">
        <w:rPr>
          <w:rFonts w:ascii="Times New Roman" w:hAnsi="Times New Roman"/>
          <w:color w:val="292929"/>
          <w:sz w:val="28"/>
          <w:szCs w:val="28"/>
        </w:rPr>
        <w:t>дошкольного возраста</w:t>
      </w:r>
      <w:r w:rsidR="00AC4EE9" w:rsidRPr="003379CA">
        <w:rPr>
          <w:rFonts w:ascii="Times New Roman" w:hAnsi="Times New Roman"/>
          <w:color w:val="292929"/>
          <w:sz w:val="28"/>
          <w:szCs w:val="28"/>
        </w:rPr>
        <w:t xml:space="preserve"> с ФНР, 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ФФНР</w:t>
      </w:r>
      <w:r w:rsidR="00CB7519" w:rsidRPr="003379CA">
        <w:rPr>
          <w:rFonts w:ascii="Times New Roman" w:hAnsi="Times New Roman"/>
          <w:color w:val="292929"/>
          <w:sz w:val="28"/>
          <w:szCs w:val="28"/>
        </w:rPr>
        <w:t xml:space="preserve"> ……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.......</w:t>
      </w:r>
      <w:r w:rsidR="003379CA">
        <w:rPr>
          <w:rFonts w:ascii="Times New Roman" w:hAnsi="Times New Roman"/>
          <w:color w:val="292929"/>
          <w:sz w:val="28"/>
          <w:szCs w:val="28"/>
        </w:rPr>
        <w:t>..............................................................................................................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</w:t>
      </w:r>
      <w:r w:rsidR="00E61DBF" w:rsidRPr="003379CA">
        <w:rPr>
          <w:rFonts w:ascii="Times New Roman" w:hAnsi="Times New Roman"/>
          <w:color w:val="292929"/>
          <w:sz w:val="28"/>
          <w:szCs w:val="28"/>
        </w:rPr>
        <w:t>…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25</w:t>
      </w:r>
    </w:p>
    <w:p w:rsidR="007A0015" w:rsidRPr="003379CA" w:rsidRDefault="00C17C4A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2.3.3.</w:t>
      </w:r>
      <w:r w:rsid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3379CA">
        <w:rPr>
          <w:rFonts w:ascii="Times New Roman" w:hAnsi="Times New Roman"/>
          <w:color w:val="292929"/>
          <w:sz w:val="28"/>
          <w:szCs w:val="28"/>
        </w:rPr>
        <w:t>Перспективное планирование индивидуаль</w:t>
      </w:r>
      <w:r w:rsidR="003379CA">
        <w:rPr>
          <w:rFonts w:ascii="Times New Roman" w:hAnsi="Times New Roman"/>
          <w:color w:val="292929"/>
          <w:sz w:val="28"/>
          <w:szCs w:val="28"/>
        </w:rPr>
        <w:t xml:space="preserve">ной работы по совершенствованию </w:t>
      </w:r>
      <w:r w:rsidRPr="003379CA">
        <w:rPr>
          <w:rFonts w:ascii="Times New Roman" w:hAnsi="Times New Roman"/>
          <w:color w:val="292929"/>
          <w:sz w:val="28"/>
          <w:szCs w:val="28"/>
        </w:rPr>
        <w:t>артикуляционн</w:t>
      </w:r>
      <w:r w:rsidR="003379CA">
        <w:rPr>
          <w:rFonts w:ascii="Times New Roman" w:hAnsi="Times New Roman"/>
          <w:color w:val="292929"/>
          <w:sz w:val="28"/>
          <w:szCs w:val="28"/>
        </w:rPr>
        <w:t xml:space="preserve">ой </w:t>
      </w:r>
      <w:r w:rsidR="0093038E" w:rsidRPr="003379CA">
        <w:rPr>
          <w:rFonts w:ascii="Times New Roman" w:hAnsi="Times New Roman"/>
          <w:color w:val="292929"/>
          <w:sz w:val="28"/>
          <w:szCs w:val="28"/>
        </w:rPr>
        <w:t>моторики………………………..</w:t>
      </w:r>
      <w:r w:rsidR="003379CA">
        <w:rPr>
          <w:rFonts w:ascii="Times New Roman" w:hAnsi="Times New Roman"/>
          <w:color w:val="292929"/>
          <w:sz w:val="28"/>
          <w:szCs w:val="28"/>
        </w:rPr>
        <w:t>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</w:t>
      </w:r>
      <w:r w:rsidR="0093038E" w:rsidRPr="003379CA">
        <w:rPr>
          <w:rFonts w:ascii="Times New Roman" w:hAnsi="Times New Roman"/>
          <w:color w:val="292929"/>
          <w:sz w:val="28"/>
          <w:szCs w:val="28"/>
        </w:rPr>
        <w:t>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36</w:t>
      </w:r>
    </w:p>
    <w:p w:rsidR="007A0015" w:rsidRPr="003379CA" w:rsidRDefault="00977C4E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2.3.4</w:t>
      </w:r>
      <w:r w:rsidR="003379CA">
        <w:rPr>
          <w:rFonts w:ascii="Times New Roman" w:hAnsi="Times New Roman"/>
          <w:color w:val="292929"/>
          <w:sz w:val="28"/>
          <w:szCs w:val="28"/>
        </w:rPr>
        <w:t xml:space="preserve">. 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Особенности</w:t>
      </w:r>
      <w:r w:rsidR="00FE141E" w:rsidRPr="003379CA">
        <w:rPr>
          <w:rFonts w:ascii="Times New Roman" w:hAnsi="Times New Roman"/>
          <w:color w:val="292929"/>
          <w:sz w:val="28"/>
          <w:szCs w:val="28"/>
        </w:rPr>
        <w:t xml:space="preserve"> взаимодействия </w:t>
      </w:r>
      <w:r w:rsidR="00AC4EE9" w:rsidRPr="003379CA">
        <w:rPr>
          <w:rFonts w:ascii="Times New Roman" w:hAnsi="Times New Roman"/>
          <w:color w:val="292929"/>
          <w:sz w:val="28"/>
          <w:szCs w:val="28"/>
        </w:rPr>
        <w:t xml:space="preserve"> с ро</w:t>
      </w:r>
      <w:r w:rsidR="003379CA">
        <w:rPr>
          <w:rFonts w:ascii="Times New Roman" w:hAnsi="Times New Roman"/>
          <w:color w:val="292929"/>
          <w:sz w:val="28"/>
          <w:szCs w:val="28"/>
        </w:rPr>
        <w:t>дителями и педагогами ДОУ …..........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47</w:t>
      </w:r>
    </w:p>
    <w:p w:rsidR="007A0015" w:rsidRPr="003379CA" w:rsidRDefault="003C07E4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379CA">
        <w:rPr>
          <w:rFonts w:ascii="Times New Roman" w:hAnsi="Times New Roman"/>
          <w:b/>
          <w:color w:val="292929"/>
          <w:sz w:val="28"/>
          <w:szCs w:val="28"/>
          <w:lang w:val="en-US"/>
        </w:rPr>
        <w:t>III</w:t>
      </w:r>
      <w:r w:rsidRPr="003379CA">
        <w:rPr>
          <w:rFonts w:ascii="Times New Roman" w:hAnsi="Times New Roman"/>
          <w:b/>
          <w:color w:val="292929"/>
          <w:sz w:val="28"/>
          <w:szCs w:val="28"/>
        </w:rPr>
        <w:t xml:space="preserve">. </w:t>
      </w:r>
      <w:r w:rsidR="00B21092" w:rsidRPr="003379CA">
        <w:rPr>
          <w:rFonts w:ascii="Times New Roman" w:hAnsi="Times New Roman"/>
          <w:b/>
          <w:color w:val="292929"/>
          <w:sz w:val="28"/>
          <w:szCs w:val="28"/>
        </w:rPr>
        <w:t>О</w:t>
      </w:r>
      <w:r w:rsidR="00F41315" w:rsidRPr="003379CA">
        <w:rPr>
          <w:rFonts w:ascii="Times New Roman" w:hAnsi="Times New Roman"/>
          <w:b/>
          <w:color w:val="292929"/>
          <w:sz w:val="28"/>
          <w:szCs w:val="28"/>
        </w:rPr>
        <w:t xml:space="preserve">ГАНИЗАЦИОННЫЙ РАЗДЕЛ </w:t>
      </w:r>
      <w:r w:rsidR="003379CA">
        <w:rPr>
          <w:rFonts w:ascii="Times New Roman" w:hAnsi="Times New Roman"/>
          <w:b/>
          <w:color w:val="292929"/>
          <w:sz w:val="28"/>
          <w:szCs w:val="28"/>
        </w:rPr>
        <w:t>……………………………………………49</w:t>
      </w:r>
    </w:p>
    <w:p w:rsidR="007A0015" w:rsidRPr="003379CA" w:rsidRDefault="003C07E4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lastRenderedPageBreak/>
        <w:t xml:space="preserve">3.1. 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 xml:space="preserve"> Материально-техническое обеспечение работы учителя-логопеда ДОУ</w:t>
      </w:r>
      <w:r w:rsidR="003379CA">
        <w:rPr>
          <w:rFonts w:ascii="Times New Roman" w:hAnsi="Times New Roman"/>
          <w:color w:val="292929"/>
          <w:sz w:val="28"/>
          <w:szCs w:val="28"/>
        </w:rPr>
        <w:t>…………………………………………………………………………………..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49</w:t>
      </w:r>
    </w:p>
    <w:p w:rsidR="007A0015" w:rsidRPr="003379CA" w:rsidRDefault="003C07E4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 xml:space="preserve">3.2. 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Обеспеченность методическими материалами и средствами обучения    коррекционного логопедического процесса</w:t>
      </w:r>
      <w:r w:rsidR="003379CA">
        <w:rPr>
          <w:rFonts w:ascii="Times New Roman" w:hAnsi="Times New Roman"/>
          <w:color w:val="292929"/>
          <w:sz w:val="28"/>
          <w:szCs w:val="28"/>
        </w:rPr>
        <w:t>……….</w:t>
      </w:r>
      <w:r w:rsidR="00417D83" w:rsidRPr="003379CA">
        <w:rPr>
          <w:rFonts w:ascii="Times New Roman" w:hAnsi="Times New Roman"/>
          <w:color w:val="292929"/>
          <w:sz w:val="28"/>
          <w:szCs w:val="28"/>
        </w:rPr>
        <w:t>…</w:t>
      </w:r>
      <w:r w:rsidR="00FE141E" w:rsidRPr="003379CA">
        <w:rPr>
          <w:rFonts w:ascii="Times New Roman" w:hAnsi="Times New Roman"/>
          <w:color w:val="292929"/>
          <w:sz w:val="28"/>
          <w:szCs w:val="28"/>
        </w:rPr>
        <w:t>……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.....................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.......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...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 xml:space="preserve"> 51</w:t>
      </w:r>
    </w:p>
    <w:p w:rsidR="007A0015" w:rsidRPr="003379CA" w:rsidRDefault="000F7838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color w:val="292929"/>
          <w:sz w:val="28"/>
          <w:szCs w:val="28"/>
        </w:rPr>
        <w:t>3.3.</w:t>
      </w:r>
      <w:r w:rsidR="007A0015" w:rsidRPr="003379CA">
        <w:rPr>
          <w:rFonts w:ascii="Times New Roman" w:hAnsi="Times New Roman"/>
          <w:color w:val="292929"/>
          <w:sz w:val="28"/>
          <w:szCs w:val="28"/>
        </w:rPr>
        <w:t>Особенности предметно-развивающей пространственной среды логопедического кабинета</w:t>
      </w:r>
      <w:r w:rsidR="003379CA">
        <w:rPr>
          <w:rFonts w:ascii="Times New Roman" w:hAnsi="Times New Roman"/>
          <w:color w:val="292929"/>
          <w:sz w:val="28"/>
          <w:szCs w:val="28"/>
        </w:rPr>
        <w:t>……</w:t>
      </w:r>
      <w:r w:rsidR="00FE141E" w:rsidRPr="003379CA">
        <w:rPr>
          <w:rFonts w:ascii="Times New Roman" w:hAnsi="Times New Roman"/>
          <w:color w:val="292929"/>
          <w:sz w:val="28"/>
          <w:szCs w:val="28"/>
        </w:rPr>
        <w:t>……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…………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.................</w:t>
      </w:r>
      <w:r w:rsidR="003379CA">
        <w:rPr>
          <w:rFonts w:ascii="Times New Roman" w:hAnsi="Times New Roman"/>
          <w:color w:val="292929"/>
          <w:sz w:val="28"/>
          <w:szCs w:val="28"/>
        </w:rPr>
        <w:t>...</w:t>
      </w:r>
      <w:r w:rsidR="003C2300" w:rsidRPr="003379CA">
        <w:rPr>
          <w:rFonts w:ascii="Times New Roman" w:hAnsi="Times New Roman"/>
          <w:color w:val="292929"/>
          <w:sz w:val="28"/>
          <w:szCs w:val="28"/>
        </w:rPr>
        <w:t>......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>…………</w:t>
      </w:r>
      <w:r w:rsidR="00EC18BD" w:rsidRPr="003379CA">
        <w:rPr>
          <w:rFonts w:ascii="Times New Roman" w:hAnsi="Times New Roman"/>
          <w:color w:val="292929"/>
          <w:sz w:val="28"/>
          <w:szCs w:val="28"/>
        </w:rPr>
        <w:t>…...</w:t>
      </w:r>
      <w:r w:rsidR="008C4994" w:rsidRPr="003379CA">
        <w:rPr>
          <w:rFonts w:ascii="Times New Roman" w:hAnsi="Times New Roman"/>
          <w:color w:val="292929"/>
          <w:sz w:val="28"/>
          <w:szCs w:val="28"/>
        </w:rPr>
        <w:t xml:space="preserve">…… </w:t>
      </w:r>
      <w:r w:rsidR="00D777C3" w:rsidRPr="003379CA">
        <w:rPr>
          <w:rFonts w:ascii="Times New Roman" w:hAnsi="Times New Roman"/>
          <w:color w:val="292929"/>
          <w:sz w:val="28"/>
          <w:szCs w:val="28"/>
        </w:rPr>
        <w:t>56</w:t>
      </w:r>
    </w:p>
    <w:p w:rsidR="0092764A" w:rsidRPr="003379CA" w:rsidRDefault="00CB7519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379CA">
        <w:rPr>
          <w:rFonts w:ascii="Times New Roman" w:hAnsi="Times New Roman"/>
          <w:b/>
          <w:color w:val="292929"/>
          <w:sz w:val="28"/>
          <w:szCs w:val="28"/>
        </w:rPr>
        <w:t>П</w:t>
      </w:r>
      <w:r w:rsidR="00B21092" w:rsidRPr="003379CA">
        <w:rPr>
          <w:rFonts w:ascii="Times New Roman" w:hAnsi="Times New Roman"/>
          <w:b/>
          <w:color w:val="292929"/>
          <w:sz w:val="28"/>
          <w:szCs w:val="28"/>
        </w:rPr>
        <w:t>РИЛОЖЕНИЯ</w:t>
      </w:r>
    </w:p>
    <w:p w:rsidR="00977C4E" w:rsidRPr="003379CA" w:rsidRDefault="00C17C4A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b/>
          <w:color w:val="292929"/>
          <w:sz w:val="28"/>
          <w:szCs w:val="28"/>
        </w:rPr>
        <w:t xml:space="preserve">    -  </w:t>
      </w:r>
      <w:r w:rsidR="00E61DBF" w:rsidRPr="003379CA">
        <w:rPr>
          <w:rFonts w:ascii="Times New Roman" w:hAnsi="Times New Roman"/>
          <w:color w:val="292929"/>
          <w:sz w:val="28"/>
          <w:szCs w:val="28"/>
        </w:rPr>
        <w:t>Речевая карта дошкольника</w:t>
      </w:r>
      <w:r w:rsidR="00CC64FE" w:rsidRPr="003379CA">
        <w:rPr>
          <w:rFonts w:ascii="Times New Roman" w:hAnsi="Times New Roman"/>
          <w:color w:val="292929"/>
          <w:sz w:val="28"/>
          <w:szCs w:val="28"/>
        </w:rPr>
        <w:t>………</w:t>
      </w:r>
      <w:r w:rsidR="003379CA">
        <w:rPr>
          <w:rFonts w:ascii="Times New Roman" w:hAnsi="Times New Roman"/>
          <w:color w:val="292929"/>
          <w:sz w:val="28"/>
          <w:szCs w:val="28"/>
        </w:rPr>
        <w:t>….</w:t>
      </w:r>
      <w:r w:rsidR="00CC64FE" w:rsidRPr="003379CA">
        <w:rPr>
          <w:rFonts w:ascii="Times New Roman" w:hAnsi="Times New Roman"/>
          <w:color w:val="292929"/>
          <w:sz w:val="28"/>
          <w:szCs w:val="28"/>
        </w:rPr>
        <w:t>……………………………………..….62</w:t>
      </w:r>
    </w:p>
    <w:p w:rsidR="00EC58DA" w:rsidRPr="003379CA" w:rsidRDefault="008C4994" w:rsidP="003379C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379CA">
        <w:rPr>
          <w:rFonts w:ascii="Times New Roman" w:hAnsi="Times New Roman"/>
          <w:b/>
          <w:color w:val="292929"/>
          <w:sz w:val="28"/>
          <w:szCs w:val="28"/>
        </w:rPr>
        <w:t xml:space="preserve">    </w:t>
      </w:r>
      <w:r w:rsidR="00C17C4A" w:rsidRPr="003379CA">
        <w:rPr>
          <w:rFonts w:ascii="Times New Roman" w:hAnsi="Times New Roman"/>
          <w:b/>
          <w:color w:val="292929"/>
          <w:sz w:val="28"/>
          <w:szCs w:val="28"/>
        </w:rPr>
        <w:t xml:space="preserve">-  </w:t>
      </w:r>
      <w:r w:rsidR="00C17C4A" w:rsidRPr="003379CA">
        <w:rPr>
          <w:rFonts w:ascii="Times New Roman" w:hAnsi="Times New Roman"/>
          <w:color w:val="292929"/>
          <w:sz w:val="28"/>
          <w:szCs w:val="28"/>
        </w:rPr>
        <w:t>План индивидуальной коррекционной работы по звукопроизношению</w:t>
      </w:r>
      <w:r w:rsidR="00CC64FE" w:rsidRPr="003379CA">
        <w:rPr>
          <w:rFonts w:ascii="Times New Roman" w:hAnsi="Times New Roman"/>
          <w:color w:val="292929"/>
          <w:sz w:val="28"/>
          <w:szCs w:val="28"/>
        </w:rPr>
        <w:t>…..66</w:t>
      </w:r>
    </w:p>
    <w:p w:rsidR="00AC4EE9" w:rsidRPr="003379CA" w:rsidRDefault="008C4994" w:rsidP="003379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  <w:sectPr w:rsidR="00AC4EE9" w:rsidRPr="003379CA" w:rsidSect="00355910">
          <w:pgSz w:w="11906" w:h="16838" w:code="9"/>
          <w:pgMar w:top="1440" w:right="1080" w:bottom="1440" w:left="1080" w:header="0" w:footer="0" w:gutter="0"/>
          <w:cols w:space="708"/>
          <w:titlePg/>
          <w:docGrid w:linePitch="360"/>
        </w:sectPr>
      </w:pPr>
      <w:r w:rsidRPr="003379CA">
        <w:rPr>
          <w:rFonts w:ascii="Times New Roman" w:hAnsi="Times New Roman"/>
          <w:color w:val="292929"/>
          <w:sz w:val="28"/>
          <w:szCs w:val="28"/>
        </w:rPr>
        <w:t xml:space="preserve">    </w:t>
      </w:r>
      <w:r w:rsidR="00AC4EE9" w:rsidRPr="003379CA">
        <w:rPr>
          <w:rFonts w:ascii="Times New Roman" w:hAnsi="Times New Roman"/>
          <w:color w:val="292929"/>
          <w:sz w:val="28"/>
          <w:szCs w:val="28"/>
        </w:rPr>
        <w:t xml:space="preserve">-  </w:t>
      </w:r>
      <w:r w:rsidR="0092764A" w:rsidRPr="003379CA">
        <w:rPr>
          <w:rFonts w:ascii="Times New Roman" w:eastAsia="Times New Roman" w:hAnsi="Times New Roman"/>
          <w:sz w:val="28"/>
          <w:szCs w:val="28"/>
        </w:rPr>
        <w:t>План летней оздоровительной  работы</w:t>
      </w:r>
      <w:r w:rsidR="0092764A" w:rsidRPr="003379CA">
        <w:rPr>
          <w:rFonts w:ascii="Times New Roman" w:hAnsi="Times New Roman"/>
          <w:sz w:val="28"/>
          <w:szCs w:val="28"/>
        </w:rPr>
        <w:t xml:space="preserve"> </w:t>
      </w:r>
      <w:r w:rsidR="005C5A31" w:rsidRPr="003379CA">
        <w:rPr>
          <w:rFonts w:ascii="Times New Roman" w:eastAsia="Times New Roman" w:hAnsi="Times New Roman"/>
          <w:sz w:val="28"/>
          <w:szCs w:val="28"/>
        </w:rPr>
        <w:t>на 20</w:t>
      </w:r>
      <w:r w:rsidR="00CC64FE" w:rsidRPr="003379CA">
        <w:rPr>
          <w:rFonts w:ascii="Times New Roman" w:eastAsia="Times New Roman" w:hAnsi="Times New Roman"/>
          <w:sz w:val="28"/>
          <w:szCs w:val="28"/>
        </w:rPr>
        <w:t xml:space="preserve">20 – </w:t>
      </w:r>
      <w:r w:rsidR="005747DC" w:rsidRPr="003379CA">
        <w:rPr>
          <w:rFonts w:ascii="Times New Roman" w:eastAsia="Times New Roman" w:hAnsi="Times New Roman"/>
          <w:sz w:val="28"/>
          <w:szCs w:val="28"/>
        </w:rPr>
        <w:t>2021</w:t>
      </w:r>
      <w:r w:rsidR="0092764A" w:rsidRPr="003379CA">
        <w:rPr>
          <w:rFonts w:ascii="Times New Roman" w:eastAsia="Times New Roman" w:hAnsi="Times New Roman"/>
          <w:sz w:val="28"/>
          <w:szCs w:val="28"/>
        </w:rPr>
        <w:t xml:space="preserve"> учебный го</w:t>
      </w:r>
      <w:r w:rsidR="00AC4EE9" w:rsidRPr="003379CA">
        <w:rPr>
          <w:rFonts w:ascii="Times New Roman" w:eastAsia="Times New Roman" w:hAnsi="Times New Roman"/>
          <w:sz w:val="28"/>
          <w:szCs w:val="28"/>
        </w:rPr>
        <w:t>д</w:t>
      </w:r>
      <w:r w:rsidR="00CC64FE" w:rsidRPr="003379CA">
        <w:rPr>
          <w:rFonts w:ascii="Times New Roman" w:eastAsia="Times New Roman" w:hAnsi="Times New Roman"/>
          <w:sz w:val="28"/>
          <w:szCs w:val="28"/>
        </w:rPr>
        <w:t>………</w:t>
      </w:r>
      <w:r w:rsidR="003379CA">
        <w:rPr>
          <w:rFonts w:ascii="Times New Roman" w:eastAsia="Times New Roman" w:hAnsi="Times New Roman"/>
          <w:sz w:val="28"/>
          <w:szCs w:val="28"/>
        </w:rPr>
        <w:t>.</w:t>
      </w:r>
      <w:r w:rsidR="00CC64FE" w:rsidRPr="003379CA">
        <w:rPr>
          <w:rFonts w:ascii="Times New Roman" w:eastAsia="Times New Roman" w:hAnsi="Times New Roman"/>
          <w:sz w:val="28"/>
          <w:szCs w:val="28"/>
        </w:rPr>
        <w:t>70</w:t>
      </w:r>
    </w:p>
    <w:p w:rsidR="003C2300" w:rsidRDefault="003C2300" w:rsidP="00EC18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3C2300" w:rsidSect="003C2300">
          <w:type w:val="continuous"/>
          <w:pgSz w:w="11906" w:h="16838" w:code="9"/>
          <w:pgMar w:top="1440" w:right="1080" w:bottom="1440" w:left="1080" w:header="0" w:footer="0" w:gutter="0"/>
          <w:cols w:space="708"/>
          <w:titlePg/>
          <w:docGrid w:linePitch="360"/>
        </w:sectPr>
      </w:pPr>
    </w:p>
    <w:p w:rsidR="00876797" w:rsidRPr="003C2300" w:rsidRDefault="00876797" w:rsidP="00EC18B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C2300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3C2300">
        <w:rPr>
          <w:rFonts w:ascii="Times New Roman" w:hAnsi="Times New Roman"/>
          <w:b/>
          <w:sz w:val="24"/>
          <w:szCs w:val="24"/>
        </w:rPr>
        <w:t>. Ц</w:t>
      </w:r>
      <w:r>
        <w:rPr>
          <w:rFonts w:ascii="Times New Roman" w:hAnsi="Times New Roman"/>
          <w:b/>
          <w:sz w:val="24"/>
          <w:szCs w:val="24"/>
        </w:rPr>
        <w:t xml:space="preserve">ЕЛЕВОЙ РАЗДЕЛ </w:t>
      </w:r>
    </w:p>
    <w:p w:rsidR="007E6F3C" w:rsidRPr="00355910" w:rsidRDefault="008C4113" w:rsidP="00EC18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1.</w:t>
      </w:r>
      <w:r w:rsidR="003C230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7E6F3C" w:rsidRPr="00355910">
        <w:rPr>
          <w:rFonts w:ascii="Times New Roman" w:hAnsi="Times New Roman"/>
          <w:b/>
          <w:color w:val="292929"/>
          <w:sz w:val="28"/>
          <w:szCs w:val="28"/>
        </w:rPr>
        <w:t>Пояснительная записка</w:t>
      </w:r>
    </w:p>
    <w:p w:rsidR="008D6862" w:rsidRPr="00355910" w:rsidRDefault="00DF253D" w:rsidP="00EC18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</w:t>
      </w:r>
      <w:r w:rsidR="008D6862" w:rsidRPr="00355910">
        <w:rPr>
          <w:rFonts w:ascii="Times New Roman" w:hAnsi="Times New Roman"/>
          <w:sz w:val="28"/>
          <w:szCs w:val="28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</w:t>
      </w:r>
      <w:r w:rsidR="008C4113" w:rsidRPr="00355910">
        <w:rPr>
          <w:rFonts w:ascii="Times New Roman" w:hAnsi="Times New Roman"/>
          <w:sz w:val="28"/>
          <w:szCs w:val="28"/>
        </w:rPr>
        <w:t xml:space="preserve"> и речевого</w:t>
      </w:r>
      <w:r w:rsidR="008D6862" w:rsidRPr="00355910">
        <w:rPr>
          <w:rFonts w:ascii="Times New Roman" w:hAnsi="Times New Roman"/>
          <w:sz w:val="28"/>
          <w:szCs w:val="28"/>
        </w:rPr>
        <w:t xml:space="preserve"> развития, низким уровнем </w:t>
      </w:r>
      <w:proofErr w:type="spellStart"/>
      <w:r w:rsidR="008D6862" w:rsidRPr="0035591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8D6862" w:rsidRPr="00355910">
        <w:rPr>
          <w:rFonts w:ascii="Times New Roman" w:hAnsi="Times New Roman"/>
          <w:sz w:val="28"/>
          <w:szCs w:val="28"/>
        </w:rPr>
        <w:t xml:space="preserve"> познавательных интересов, незрелостью</w:t>
      </w:r>
      <w:r w:rsidR="008C4113" w:rsidRPr="00355910">
        <w:rPr>
          <w:rFonts w:ascii="Times New Roman" w:hAnsi="Times New Roman"/>
          <w:sz w:val="28"/>
          <w:szCs w:val="28"/>
        </w:rPr>
        <w:t xml:space="preserve"> эмоционально-личностной сферы,</w:t>
      </w:r>
      <w:r w:rsidR="00F80406" w:rsidRPr="00355910">
        <w:rPr>
          <w:rFonts w:ascii="Times New Roman" w:hAnsi="Times New Roman"/>
          <w:sz w:val="28"/>
          <w:szCs w:val="28"/>
        </w:rPr>
        <w:t xml:space="preserve"> </w:t>
      </w:r>
      <w:r w:rsidR="008D6862" w:rsidRPr="00355910">
        <w:rPr>
          <w:rFonts w:ascii="Times New Roman" w:hAnsi="Times New Roman"/>
          <w:sz w:val="28"/>
          <w:szCs w:val="28"/>
        </w:rPr>
        <w:t>неблагоприятным социальным окружением или сочетанием тех и других факторов.</w:t>
      </w:r>
    </w:p>
    <w:p w:rsidR="008A4DBA" w:rsidRPr="00355910" w:rsidRDefault="00DF253D" w:rsidP="00EC18BD">
      <w:pPr>
        <w:pStyle w:val="ad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55910">
        <w:rPr>
          <w:sz w:val="28"/>
          <w:szCs w:val="28"/>
        </w:rPr>
        <w:t xml:space="preserve">     </w:t>
      </w:r>
      <w:r w:rsidR="008D6862" w:rsidRPr="00355910">
        <w:rPr>
          <w:sz w:val="28"/>
          <w:szCs w:val="28"/>
        </w:rPr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</w:t>
      </w:r>
      <w:r w:rsidR="008A4DBA" w:rsidRPr="00355910">
        <w:rPr>
          <w:sz w:val="28"/>
          <w:szCs w:val="28"/>
        </w:rPr>
        <w:t>Все вышесказанное, вызывает необходимость разработки содерж</w:t>
      </w:r>
      <w:r w:rsidR="008C662E" w:rsidRPr="00355910">
        <w:rPr>
          <w:sz w:val="28"/>
          <w:szCs w:val="28"/>
        </w:rPr>
        <w:t xml:space="preserve">ания Рабочей </w:t>
      </w:r>
      <w:r w:rsidR="008A4DBA" w:rsidRPr="00355910">
        <w:rPr>
          <w:sz w:val="28"/>
          <w:szCs w:val="28"/>
        </w:rPr>
        <w:t xml:space="preserve">Программы коррекционно-развивающей деятельности   учителя-логопеда в условиях </w:t>
      </w:r>
      <w:r w:rsidR="00F809D4" w:rsidRPr="00355910">
        <w:rPr>
          <w:sz w:val="28"/>
          <w:szCs w:val="28"/>
        </w:rPr>
        <w:t xml:space="preserve">логопедического пункта </w:t>
      </w:r>
      <w:r w:rsidR="000F7838" w:rsidRPr="00355910">
        <w:rPr>
          <w:sz w:val="28"/>
          <w:szCs w:val="28"/>
        </w:rPr>
        <w:t>дошкольного учреждения</w:t>
      </w:r>
      <w:r w:rsidR="008A4DBA" w:rsidRPr="00355910">
        <w:rPr>
          <w:sz w:val="28"/>
          <w:szCs w:val="28"/>
        </w:rPr>
        <w:t>.</w:t>
      </w:r>
    </w:p>
    <w:p w:rsidR="00F80EDB" w:rsidRPr="00355910" w:rsidRDefault="005E611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</w:t>
      </w:r>
      <w:r w:rsidR="00B23E4F" w:rsidRPr="00355910">
        <w:rPr>
          <w:rFonts w:ascii="Times New Roman" w:hAnsi="Times New Roman"/>
          <w:sz w:val="28"/>
          <w:szCs w:val="28"/>
        </w:rPr>
        <w:t xml:space="preserve">Так как, для </w:t>
      </w:r>
      <w:proofErr w:type="spellStart"/>
      <w:r w:rsidR="00B23E4F" w:rsidRPr="00355910">
        <w:rPr>
          <w:rFonts w:ascii="Times New Roman" w:hAnsi="Times New Roman"/>
          <w:sz w:val="28"/>
          <w:szCs w:val="28"/>
        </w:rPr>
        <w:t>логопунктов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дошкольных образовательных учреждений еще не разработаны программы сопровождения и обучения детей с нарушениями речи,</w:t>
      </w:r>
      <w:r w:rsidR="006C04C3" w:rsidRPr="00355910">
        <w:rPr>
          <w:rFonts w:ascii="Times New Roman" w:hAnsi="Times New Roman"/>
          <w:sz w:val="28"/>
          <w:szCs w:val="28"/>
        </w:rPr>
        <w:t xml:space="preserve"> </w:t>
      </w:r>
      <w:r w:rsidR="00B23E4F" w:rsidRPr="00355910">
        <w:rPr>
          <w:rFonts w:ascii="Times New Roman" w:hAnsi="Times New Roman"/>
          <w:sz w:val="28"/>
          <w:szCs w:val="28"/>
        </w:rPr>
        <w:t xml:space="preserve">мною </w:t>
      </w:r>
      <w:r w:rsidR="006C04C3" w:rsidRPr="00355910">
        <w:rPr>
          <w:rFonts w:ascii="Times New Roman" w:hAnsi="Times New Roman"/>
          <w:sz w:val="28"/>
          <w:szCs w:val="28"/>
        </w:rPr>
        <w:t>была разработана  рабочая</w:t>
      </w:r>
      <w:r w:rsidR="00C505A1" w:rsidRPr="00355910">
        <w:rPr>
          <w:rFonts w:ascii="Times New Roman" w:hAnsi="Times New Roman"/>
          <w:sz w:val="28"/>
          <w:szCs w:val="28"/>
        </w:rPr>
        <w:t xml:space="preserve"> программа для </w:t>
      </w:r>
      <w:proofErr w:type="spellStart"/>
      <w:r w:rsidR="00C505A1" w:rsidRPr="00355910">
        <w:rPr>
          <w:rFonts w:ascii="Times New Roman" w:hAnsi="Times New Roman"/>
          <w:sz w:val="28"/>
          <w:szCs w:val="28"/>
        </w:rPr>
        <w:t>логопункта</w:t>
      </w:r>
      <w:proofErr w:type="spellEnd"/>
      <w:r w:rsidR="00C505A1" w:rsidRPr="00355910">
        <w:rPr>
          <w:rFonts w:ascii="Times New Roman" w:hAnsi="Times New Roman"/>
          <w:sz w:val="28"/>
          <w:szCs w:val="28"/>
        </w:rPr>
        <w:t xml:space="preserve"> МА</w:t>
      </w:r>
      <w:r w:rsidRPr="00355910">
        <w:rPr>
          <w:rFonts w:ascii="Times New Roman" w:hAnsi="Times New Roman"/>
          <w:sz w:val="28"/>
          <w:szCs w:val="28"/>
        </w:rPr>
        <w:t>ДОУ Луговской детский сад  № 5 «Рябинка», которая предусматр</w:t>
      </w:r>
      <w:r w:rsidR="000F7838" w:rsidRPr="00355910">
        <w:rPr>
          <w:rFonts w:ascii="Times New Roman" w:hAnsi="Times New Roman"/>
          <w:sz w:val="28"/>
          <w:szCs w:val="28"/>
        </w:rPr>
        <w:t xml:space="preserve">ивает работу с детьми, имеющим нарушения звукопроизношения  и логопедическое заключение </w:t>
      </w:r>
      <w:r w:rsidRPr="00355910">
        <w:rPr>
          <w:rFonts w:ascii="Times New Roman" w:hAnsi="Times New Roman"/>
          <w:sz w:val="28"/>
          <w:szCs w:val="28"/>
        </w:rPr>
        <w:t xml:space="preserve">ФФНР, ФНР (далее Программа). Программа разработана с учетом следующих программ: </w:t>
      </w:r>
      <w:r w:rsidR="00F80EDB" w:rsidRPr="00355910">
        <w:rPr>
          <w:rFonts w:ascii="Times New Roman" w:hAnsi="Times New Roman"/>
          <w:sz w:val="28"/>
          <w:szCs w:val="28"/>
        </w:rPr>
        <w:t>«Программа обучения детей с недоразвитием фонетического строя речи» Г.А. Каше, Т.Б. Филичева;  «Программа логопедической работы по преодолению фонетико-фонематического недоразвития у детей» Т.Б.Филич</w:t>
      </w:r>
      <w:r w:rsidR="00B7035F" w:rsidRPr="00355910">
        <w:rPr>
          <w:rFonts w:ascii="Times New Roman" w:hAnsi="Times New Roman"/>
          <w:sz w:val="28"/>
          <w:szCs w:val="28"/>
        </w:rPr>
        <w:t>ева, Г.В.Чиркина; «Индивидуальные и подгрупповые логопедические занятия с детьми дош</w:t>
      </w:r>
      <w:r w:rsidR="004A5957" w:rsidRPr="00355910">
        <w:rPr>
          <w:rFonts w:ascii="Times New Roman" w:hAnsi="Times New Roman"/>
          <w:sz w:val="28"/>
          <w:szCs w:val="28"/>
        </w:rPr>
        <w:t xml:space="preserve">кольного возраста» Л. С. </w:t>
      </w:r>
      <w:proofErr w:type="spellStart"/>
      <w:r w:rsidR="004A5957" w:rsidRPr="00355910">
        <w:rPr>
          <w:rFonts w:ascii="Times New Roman" w:hAnsi="Times New Roman"/>
          <w:sz w:val="28"/>
          <w:szCs w:val="28"/>
        </w:rPr>
        <w:t>Лылова</w:t>
      </w:r>
      <w:proofErr w:type="spellEnd"/>
      <w:r w:rsidR="00B7035F" w:rsidRPr="00355910">
        <w:rPr>
          <w:rFonts w:ascii="Times New Roman" w:hAnsi="Times New Roman"/>
          <w:sz w:val="28"/>
          <w:szCs w:val="28"/>
        </w:rPr>
        <w:t>.</w:t>
      </w:r>
    </w:p>
    <w:p w:rsidR="00014682" w:rsidRPr="00355910" w:rsidRDefault="00F80EDB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     Данные программы рассчитаны на работу в условиях логопедических групп комбинированного или компенсирующего образовательного учреждения, поэтому они не могут быть использованы в полном объёме в условиях логопедического пункта образовательного учреждения.</w:t>
      </w:r>
      <w:r w:rsidR="004469BE" w:rsidRPr="00355910">
        <w:rPr>
          <w:rFonts w:ascii="Times New Roman" w:hAnsi="Times New Roman"/>
          <w:sz w:val="28"/>
          <w:szCs w:val="28"/>
        </w:rPr>
        <w:br/>
        <w:t xml:space="preserve">     </w:t>
      </w:r>
      <w:r w:rsidR="008A4DBA" w:rsidRPr="00355910">
        <w:rPr>
          <w:rFonts w:ascii="Times New Roman" w:hAnsi="Times New Roman"/>
          <w:sz w:val="28"/>
          <w:szCs w:val="28"/>
        </w:rPr>
        <w:t>Рабочая П</w:t>
      </w:r>
      <w:r w:rsidR="000B07FB" w:rsidRPr="00355910">
        <w:rPr>
          <w:rFonts w:ascii="Times New Roman" w:hAnsi="Times New Roman"/>
          <w:sz w:val="28"/>
          <w:szCs w:val="28"/>
        </w:rPr>
        <w:t xml:space="preserve">рограмма </w:t>
      </w:r>
      <w:r w:rsidR="008A4DBA" w:rsidRPr="00355910">
        <w:rPr>
          <w:rFonts w:ascii="Times New Roman" w:hAnsi="Times New Roman"/>
          <w:sz w:val="28"/>
          <w:szCs w:val="28"/>
        </w:rPr>
        <w:t xml:space="preserve">  </w:t>
      </w:r>
      <w:r w:rsidR="00D55DD4" w:rsidRPr="00355910">
        <w:rPr>
          <w:rFonts w:ascii="Times New Roman" w:hAnsi="Times New Roman"/>
          <w:sz w:val="28"/>
          <w:szCs w:val="28"/>
        </w:rPr>
        <w:t>рассчитана</w:t>
      </w:r>
      <w:r w:rsidR="005747DC">
        <w:rPr>
          <w:rFonts w:ascii="Times New Roman" w:hAnsi="Times New Roman"/>
          <w:sz w:val="28"/>
          <w:szCs w:val="28"/>
        </w:rPr>
        <w:t xml:space="preserve"> на 2020-2021</w:t>
      </w:r>
      <w:r w:rsidR="00F809D4" w:rsidRPr="00355910">
        <w:rPr>
          <w:rFonts w:ascii="Times New Roman" w:hAnsi="Times New Roman"/>
          <w:sz w:val="28"/>
          <w:szCs w:val="28"/>
        </w:rPr>
        <w:t xml:space="preserve"> учебный г</w:t>
      </w:r>
      <w:r w:rsidR="00FB58C1" w:rsidRPr="00355910">
        <w:rPr>
          <w:rFonts w:ascii="Times New Roman" w:hAnsi="Times New Roman"/>
          <w:sz w:val="28"/>
          <w:szCs w:val="28"/>
        </w:rPr>
        <w:t>од и пр</w:t>
      </w:r>
      <w:r w:rsidR="00B23E4F" w:rsidRPr="00355910">
        <w:rPr>
          <w:rFonts w:ascii="Times New Roman" w:hAnsi="Times New Roman"/>
          <w:sz w:val="28"/>
          <w:szCs w:val="28"/>
        </w:rPr>
        <w:t>едназначена для детей старшего дошкольного возраста</w:t>
      </w:r>
      <w:r w:rsidR="00672484" w:rsidRPr="00355910">
        <w:rPr>
          <w:rFonts w:ascii="Times New Roman" w:hAnsi="Times New Roman"/>
          <w:sz w:val="28"/>
          <w:szCs w:val="28"/>
        </w:rPr>
        <w:t xml:space="preserve"> с нарушениями звукопроизношения</w:t>
      </w:r>
      <w:r w:rsidR="00423222" w:rsidRPr="00355910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FB58C1" w:rsidRPr="00355910">
        <w:rPr>
          <w:rFonts w:ascii="Times New Roman" w:hAnsi="Times New Roman"/>
          <w:spacing w:val="2"/>
          <w:sz w:val="28"/>
          <w:szCs w:val="28"/>
        </w:rPr>
        <w:t xml:space="preserve">зачисленных </w:t>
      </w:r>
      <w:r w:rsidR="00F809D4" w:rsidRPr="00355910">
        <w:rPr>
          <w:rFonts w:ascii="Times New Roman" w:hAnsi="Times New Roman"/>
          <w:spacing w:val="2"/>
          <w:sz w:val="28"/>
          <w:szCs w:val="28"/>
        </w:rPr>
        <w:t xml:space="preserve">на логопедический пункт </w:t>
      </w:r>
      <w:r w:rsidR="00C505A1" w:rsidRPr="00355910">
        <w:rPr>
          <w:rFonts w:ascii="Times New Roman" w:hAnsi="Times New Roman"/>
          <w:spacing w:val="2"/>
          <w:sz w:val="28"/>
          <w:szCs w:val="28"/>
        </w:rPr>
        <w:t>МА</w:t>
      </w:r>
      <w:r w:rsidR="00DF253D" w:rsidRPr="00355910">
        <w:rPr>
          <w:rFonts w:ascii="Times New Roman" w:hAnsi="Times New Roman"/>
          <w:spacing w:val="2"/>
          <w:sz w:val="28"/>
          <w:szCs w:val="28"/>
        </w:rPr>
        <w:t>ДОУ Луговской</w:t>
      </w:r>
      <w:r w:rsidR="00FB58C1" w:rsidRPr="00355910">
        <w:rPr>
          <w:rFonts w:ascii="Times New Roman" w:hAnsi="Times New Roman"/>
          <w:spacing w:val="2"/>
          <w:sz w:val="28"/>
          <w:szCs w:val="28"/>
        </w:rPr>
        <w:t xml:space="preserve"> детский сад</w:t>
      </w:r>
      <w:r w:rsidR="00DF253D" w:rsidRPr="00355910">
        <w:rPr>
          <w:rFonts w:ascii="Times New Roman" w:hAnsi="Times New Roman"/>
          <w:spacing w:val="2"/>
          <w:sz w:val="28"/>
          <w:szCs w:val="28"/>
        </w:rPr>
        <w:t xml:space="preserve"> № 5 «Рябинка»</w:t>
      </w:r>
      <w:r w:rsidR="00FB58C1" w:rsidRPr="00355910">
        <w:rPr>
          <w:rFonts w:ascii="Times New Roman" w:hAnsi="Times New Roman"/>
          <w:spacing w:val="2"/>
          <w:sz w:val="28"/>
          <w:szCs w:val="28"/>
        </w:rPr>
        <w:t>.</w:t>
      </w:r>
    </w:p>
    <w:p w:rsidR="004469BE" w:rsidRPr="00355910" w:rsidRDefault="00014682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>Данная  программа разработана в целях оказания логоп</w:t>
      </w:r>
      <w:r w:rsidR="00672484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>едической помощи детям старшего дошкольного возраста</w:t>
      </w:r>
      <w:r w:rsidR="000F7838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>, имеющим нарушения</w:t>
      </w:r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звукопроизношения.                                          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</w:t>
      </w:r>
      <w:proofErr w:type="spellStart"/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>звукопроизносительной</w:t>
      </w:r>
      <w:proofErr w:type="spellEnd"/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 </w:t>
      </w:r>
      <w:r w:rsidR="004469BE" w:rsidRPr="00355910">
        <w:rPr>
          <w:rFonts w:ascii="Times New Roman" w:hAnsi="Times New Roman"/>
          <w:color w:val="000000"/>
          <w:sz w:val="28"/>
          <w:szCs w:val="28"/>
        </w:rPr>
        <w:t>Недостатки устной речи могут являться причиной</w:t>
      </w:r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 ошибок в письменной речи</w:t>
      </w:r>
      <w:proofErr w:type="gramStart"/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>.</w:t>
      </w:r>
      <w:r w:rsidR="004469BE" w:rsidRPr="00355910">
        <w:rPr>
          <w:rFonts w:ascii="Times New Roman" w:hAnsi="Times New Roman"/>
          <w:iCs/>
          <w:spacing w:val="-8"/>
          <w:sz w:val="28"/>
          <w:szCs w:val="28"/>
        </w:rPr>
        <w:t xml:space="preserve">. </w:t>
      </w:r>
      <w:proofErr w:type="gramEnd"/>
      <w:r w:rsidR="004469BE" w:rsidRPr="00355910">
        <w:rPr>
          <w:rFonts w:ascii="Times New Roman" w:hAnsi="Times New Roman"/>
          <w:iCs/>
          <w:spacing w:val="-8"/>
          <w:sz w:val="28"/>
          <w:szCs w:val="28"/>
        </w:rPr>
        <w:t>У детей с нечёткой артикуляцией необходимо проводить дифференциацию звуков родного языка.</w:t>
      </w:r>
      <w:r w:rsidR="004469BE" w:rsidRPr="00355910"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  </w:t>
      </w:r>
      <w:r w:rsidR="004469BE" w:rsidRPr="00355910">
        <w:rPr>
          <w:rFonts w:ascii="Times New Roman" w:hAnsi="Times New Roman"/>
          <w:sz w:val="28"/>
          <w:szCs w:val="28"/>
        </w:rPr>
        <w:t xml:space="preserve"> Работа по коррекции звукопроизношения с детьми дошкольного возраста приводит к значительной их компенсации. </w:t>
      </w:r>
    </w:p>
    <w:p w:rsidR="008A1ACC" w:rsidRPr="00355910" w:rsidRDefault="004469B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</w:t>
      </w:r>
      <w:r w:rsidR="00AC05C0" w:rsidRPr="00355910">
        <w:rPr>
          <w:rFonts w:ascii="Times New Roman" w:hAnsi="Times New Roman"/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учителя-логопеда составляют:</w:t>
      </w:r>
    </w:p>
    <w:p w:rsidR="00AC05C0" w:rsidRPr="00355910" w:rsidRDefault="00AC05C0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Конвенция ООН о правах ребенка; </w:t>
      </w:r>
    </w:p>
    <w:p w:rsidR="00AC05C0" w:rsidRPr="00355910" w:rsidRDefault="00AC05C0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Декларация прав ребенка;</w:t>
      </w:r>
    </w:p>
    <w:p w:rsidR="00AC05C0" w:rsidRPr="00355910" w:rsidRDefault="00AC05C0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AC05C0" w:rsidRPr="00355910" w:rsidRDefault="008C662E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proofErr w:type="spellStart"/>
      <w:r w:rsidRPr="00355910">
        <w:rPr>
          <w:rFonts w:ascii="Times New Roman" w:hAnsi="Times New Roman"/>
          <w:sz w:val="28"/>
          <w:szCs w:val="28"/>
        </w:rPr>
        <w:t>МОиН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РФ </w:t>
      </w:r>
      <w:r w:rsidR="00AC05C0" w:rsidRPr="00355910">
        <w:rPr>
          <w:rFonts w:ascii="Times New Roman" w:hAnsi="Times New Roman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 от 17 октября 2013 г. №1155</w:t>
      </w:r>
    </w:p>
    <w:p w:rsidR="00AC05C0" w:rsidRPr="00355910" w:rsidRDefault="00AC05C0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242B46" w:rsidRPr="00355910" w:rsidRDefault="00AC05C0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242B46" w:rsidRPr="00355910" w:rsidRDefault="00242B46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pacing w:val="1"/>
          <w:sz w:val="28"/>
          <w:szCs w:val="28"/>
        </w:rPr>
        <w:t>Программа</w:t>
      </w:r>
      <w:r w:rsidR="00C0143A" w:rsidRPr="00355910">
        <w:rPr>
          <w:rFonts w:ascii="Times New Roman" w:hAnsi="Times New Roman"/>
          <w:spacing w:val="1"/>
          <w:sz w:val="28"/>
          <w:szCs w:val="28"/>
        </w:rPr>
        <w:t xml:space="preserve"> логопедической работы по преодолению фонетико-фонематического недоразвития речи у детей. Авторы: </w:t>
      </w:r>
      <w:r w:rsidR="00C0143A" w:rsidRPr="00355910">
        <w:rPr>
          <w:rFonts w:ascii="Times New Roman" w:hAnsi="Times New Roman"/>
          <w:spacing w:val="4"/>
          <w:sz w:val="28"/>
          <w:szCs w:val="28"/>
        </w:rPr>
        <w:t>Т. Б. Филичева, Г. В. Чиркина</w:t>
      </w:r>
      <w:r w:rsidR="00C0143A" w:rsidRPr="00355910">
        <w:rPr>
          <w:rFonts w:ascii="Times New Roman" w:hAnsi="Times New Roman"/>
          <w:spacing w:val="5"/>
          <w:sz w:val="28"/>
          <w:szCs w:val="28"/>
        </w:rPr>
        <w:t>;</w:t>
      </w:r>
    </w:p>
    <w:p w:rsidR="00D55DD4" w:rsidRPr="00355910" w:rsidRDefault="00242B46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pacing w:val="5"/>
          <w:sz w:val="28"/>
          <w:szCs w:val="28"/>
        </w:rPr>
        <w:t>Программа</w:t>
      </w:r>
      <w:r w:rsidR="00D55DD4" w:rsidRPr="00355910">
        <w:rPr>
          <w:rFonts w:ascii="Times New Roman" w:hAnsi="Times New Roman"/>
          <w:spacing w:val="5"/>
          <w:sz w:val="28"/>
          <w:szCs w:val="28"/>
        </w:rPr>
        <w:t xml:space="preserve"> логопедической работы по преодолению общего недоразвития речи у детей. Авторы: Т.Б. Филичева, Г.В. Чиркина</w:t>
      </w:r>
      <w:r w:rsidR="00F53993" w:rsidRPr="00355910">
        <w:rPr>
          <w:rFonts w:ascii="Times New Roman" w:hAnsi="Times New Roman"/>
          <w:spacing w:val="5"/>
          <w:sz w:val="28"/>
          <w:szCs w:val="28"/>
        </w:rPr>
        <w:t>, Т.В. Туманова</w:t>
      </w:r>
      <w:r w:rsidR="00D55DD4" w:rsidRPr="00355910">
        <w:rPr>
          <w:rFonts w:ascii="Times New Roman" w:hAnsi="Times New Roman"/>
          <w:spacing w:val="5"/>
          <w:sz w:val="28"/>
          <w:szCs w:val="28"/>
        </w:rPr>
        <w:t xml:space="preserve">; </w:t>
      </w:r>
    </w:p>
    <w:p w:rsidR="009D00BC" w:rsidRPr="00355910" w:rsidRDefault="009D00BC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pacing w:val="5"/>
          <w:sz w:val="28"/>
          <w:szCs w:val="28"/>
        </w:rPr>
        <w:t>Основная обра</w:t>
      </w:r>
      <w:r w:rsidR="00C505A1" w:rsidRPr="00355910">
        <w:rPr>
          <w:rFonts w:ascii="Times New Roman" w:hAnsi="Times New Roman"/>
          <w:spacing w:val="5"/>
          <w:sz w:val="28"/>
          <w:szCs w:val="28"/>
        </w:rPr>
        <w:t>зовательная программа МА</w:t>
      </w:r>
      <w:r w:rsidR="005E6237" w:rsidRPr="00355910">
        <w:rPr>
          <w:rFonts w:ascii="Times New Roman" w:hAnsi="Times New Roman"/>
          <w:spacing w:val="5"/>
          <w:sz w:val="28"/>
          <w:szCs w:val="28"/>
        </w:rPr>
        <w:t xml:space="preserve">ДОУ </w:t>
      </w:r>
      <w:r w:rsidR="004A590A">
        <w:rPr>
          <w:rFonts w:ascii="Times New Roman" w:hAnsi="Times New Roman"/>
          <w:spacing w:val="5"/>
          <w:sz w:val="28"/>
          <w:szCs w:val="28"/>
        </w:rPr>
        <w:t>«</w:t>
      </w:r>
      <w:r w:rsidR="005E6237" w:rsidRPr="00355910">
        <w:rPr>
          <w:rFonts w:ascii="Times New Roman" w:hAnsi="Times New Roman"/>
          <w:spacing w:val="5"/>
          <w:sz w:val="28"/>
          <w:szCs w:val="28"/>
        </w:rPr>
        <w:t>Луговской детский сад № 5 «Рябинка»</w:t>
      </w:r>
      <w:r w:rsidR="00F363A0" w:rsidRPr="00355910">
        <w:rPr>
          <w:rFonts w:ascii="Times New Roman" w:hAnsi="Times New Roman"/>
          <w:spacing w:val="5"/>
          <w:sz w:val="28"/>
          <w:szCs w:val="28"/>
        </w:rPr>
        <w:t xml:space="preserve"> на 2016 -2021</w:t>
      </w:r>
      <w:r w:rsidR="00B23E4F" w:rsidRPr="00355910">
        <w:rPr>
          <w:rFonts w:ascii="Times New Roman" w:hAnsi="Times New Roman"/>
          <w:spacing w:val="5"/>
          <w:sz w:val="28"/>
          <w:szCs w:val="28"/>
        </w:rPr>
        <w:t xml:space="preserve"> гг.</w:t>
      </w:r>
    </w:p>
    <w:p w:rsidR="00C0143A" w:rsidRPr="00355910" w:rsidRDefault="00455149" w:rsidP="00EC18B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О примерном 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909D0" w:rsidRPr="00355910">
        <w:rPr>
          <w:rFonts w:ascii="Times New Roman" w:hAnsi="Times New Roman"/>
          <w:spacing w:val="5"/>
          <w:sz w:val="28"/>
          <w:szCs w:val="28"/>
        </w:rPr>
        <w:t xml:space="preserve">  о логопедическом пункте</w:t>
      </w:r>
      <w:r w:rsidR="00C0143A" w:rsidRPr="00355910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при </w:t>
      </w:r>
      <w:r w:rsidR="00C0143A" w:rsidRPr="00355910">
        <w:rPr>
          <w:rFonts w:ascii="Times New Roman" w:hAnsi="Times New Roman"/>
          <w:spacing w:val="5"/>
          <w:sz w:val="28"/>
          <w:szCs w:val="28"/>
        </w:rPr>
        <w:t>ДОУ</w:t>
      </w:r>
      <w:r>
        <w:rPr>
          <w:rFonts w:ascii="Times New Roman" w:hAnsi="Times New Roman"/>
          <w:spacing w:val="5"/>
          <w:sz w:val="28"/>
          <w:szCs w:val="28"/>
        </w:rPr>
        <w:t>. Министерство общего и профессионального образования Свердловской области. Письмо  от 25.03.02 г. № 05-05-805</w:t>
      </w:r>
      <w:r w:rsidR="00C0143A" w:rsidRPr="00355910">
        <w:rPr>
          <w:rFonts w:ascii="Times New Roman" w:hAnsi="Times New Roman"/>
          <w:spacing w:val="5"/>
          <w:sz w:val="28"/>
          <w:szCs w:val="28"/>
        </w:rPr>
        <w:t>;</w:t>
      </w:r>
    </w:p>
    <w:p w:rsidR="00672484" w:rsidRPr="00355910" w:rsidRDefault="00DF253D" w:rsidP="00EC18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Р</w:t>
      </w:r>
      <w:r w:rsidR="00242B46" w:rsidRPr="00355910">
        <w:rPr>
          <w:rFonts w:ascii="Times New Roman" w:hAnsi="Times New Roman"/>
          <w:sz w:val="28"/>
          <w:szCs w:val="28"/>
        </w:rPr>
        <w:t>азработки</w:t>
      </w:r>
      <w:r w:rsidR="00FB0EDE" w:rsidRPr="00355910">
        <w:rPr>
          <w:rFonts w:ascii="Times New Roman" w:hAnsi="Times New Roman"/>
          <w:sz w:val="28"/>
          <w:szCs w:val="28"/>
        </w:rPr>
        <w:t xml:space="preserve"> отечественных ученых в области общей и специальной педагогики и психологии</w:t>
      </w:r>
      <w:r w:rsidR="00672484" w:rsidRPr="00355910">
        <w:rPr>
          <w:rFonts w:ascii="Times New Roman" w:hAnsi="Times New Roman"/>
          <w:sz w:val="28"/>
          <w:szCs w:val="28"/>
        </w:rPr>
        <w:t>.</w:t>
      </w:r>
    </w:p>
    <w:p w:rsidR="00B23E4F" w:rsidRPr="00355910" w:rsidRDefault="0067248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</w:t>
      </w:r>
      <w:r w:rsidR="00B23E4F" w:rsidRPr="00355910">
        <w:rPr>
          <w:rFonts w:ascii="Times New Roman" w:hAnsi="Times New Roman"/>
          <w:sz w:val="28"/>
          <w:szCs w:val="28"/>
        </w:rPr>
        <w:t>Образовательная работа с детьми по коррекц</w:t>
      </w:r>
      <w:r w:rsidR="004A5957" w:rsidRPr="00355910">
        <w:rPr>
          <w:rFonts w:ascii="Times New Roman" w:hAnsi="Times New Roman"/>
          <w:sz w:val="28"/>
          <w:szCs w:val="28"/>
        </w:rPr>
        <w:t xml:space="preserve">ии звукопроизношения  осуществляется с детьми </w:t>
      </w:r>
      <w:r w:rsidR="00B23E4F" w:rsidRPr="00355910">
        <w:rPr>
          <w:rFonts w:ascii="Times New Roman" w:hAnsi="Times New Roman"/>
          <w:sz w:val="28"/>
          <w:szCs w:val="28"/>
        </w:rPr>
        <w:t xml:space="preserve"> старшего дошкольного возраста и направлена на преодоление речевых нарушений.       </w:t>
      </w:r>
    </w:p>
    <w:p w:rsidR="004C3E54" w:rsidRPr="00355910" w:rsidRDefault="0067248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849E9" w:rsidRPr="00355910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421F3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рограмме   определены </w:t>
      </w:r>
      <w:r w:rsidR="00E41648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цели, </w:t>
      </w:r>
      <w:r w:rsidR="00421F3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 задачи, </w:t>
      </w:r>
      <w:r w:rsidR="00367A92" w:rsidRPr="00355910">
        <w:rPr>
          <w:rFonts w:ascii="Times New Roman" w:eastAsia="Times New Roman" w:hAnsi="Times New Roman"/>
          <w:sz w:val="28"/>
          <w:szCs w:val="28"/>
          <w:lang w:eastAsia="ru-RU"/>
        </w:rPr>
        <w:t>принципы и</w:t>
      </w:r>
      <w:r w:rsidR="00C54BF4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3F" w:rsidRPr="00355910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r w:rsidR="00367A92" w:rsidRPr="00355910">
        <w:rPr>
          <w:rFonts w:ascii="Times New Roman" w:eastAsia="Times New Roman" w:hAnsi="Times New Roman"/>
          <w:sz w:val="28"/>
          <w:szCs w:val="28"/>
          <w:lang w:eastAsia="ru-RU"/>
        </w:rPr>
        <w:t>е направления работы.</w:t>
      </w:r>
      <w:r w:rsidR="00421F3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BF4" w:rsidRPr="00355910">
        <w:rPr>
          <w:rFonts w:ascii="Times New Roman" w:hAnsi="Times New Roman"/>
          <w:sz w:val="28"/>
          <w:szCs w:val="28"/>
        </w:rPr>
        <w:t>Срок реализации данной программы рассчитан на один год.</w:t>
      </w:r>
    </w:p>
    <w:p w:rsidR="008D0267" w:rsidRPr="00355910" w:rsidRDefault="0036794D" w:rsidP="00EC18BD">
      <w:pPr>
        <w:numPr>
          <w:ilvl w:val="2"/>
          <w:numId w:val="12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Цели</w:t>
      </w:r>
      <w:r w:rsidR="00DF253D" w:rsidRPr="00355910">
        <w:rPr>
          <w:rFonts w:ascii="Times New Roman" w:hAnsi="Times New Roman"/>
          <w:b/>
          <w:color w:val="292929"/>
          <w:sz w:val="28"/>
          <w:szCs w:val="28"/>
        </w:rPr>
        <w:t>, задачи и принципы деятельности учителя-лого</w:t>
      </w:r>
      <w:r w:rsidR="00E41648" w:rsidRPr="00355910">
        <w:rPr>
          <w:rFonts w:ascii="Times New Roman" w:hAnsi="Times New Roman"/>
          <w:b/>
          <w:color w:val="292929"/>
          <w:sz w:val="28"/>
          <w:szCs w:val="28"/>
        </w:rPr>
        <w:t xml:space="preserve">педа </w:t>
      </w:r>
      <w:r w:rsidR="00367A92" w:rsidRPr="00355910">
        <w:rPr>
          <w:rFonts w:ascii="Times New Roman" w:hAnsi="Times New Roman"/>
          <w:b/>
          <w:color w:val="292929"/>
          <w:sz w:val="28"/>
          <w:szCs w:val="28"/>
        </w:rPr>
        <w:t>коррекции звукопроизношения</w:t>
      </w:r>
      <w:r w:rsidR="00DF253D" w:rsidRPr="0035591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E41648" w:rsidRPr="00355910" w:rsidRDefault="000F7838" w:rsidP="00EC18BD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55910">
        <w:rPr>
          <w:rFonts w:ascii="Times New Roman" w:hAnsi="Times New Roman"/>
          <w:b/>
          <w:color w:val="1A1A1A"/>
          <w:sz w:val="28"/>
          <w:szCs w:val="28"/>
        </w:rPr>
        <w:t xml:space="preserve">   </w:t>
      </w:r>
      <w:proofErr w:type="gramStart"/>
      <w:r w:rsidR="00E41648" w:rsidRPr="00355910">
        <w:rPr>
          <w:rFonts w:ascii="Times New Roman" w:hAnsi="Times New Roman"/>
          <w:b/>
          <w:color w:val="1A1A1A"/>
          <w:sz w:val="28"/>
          <w:szCs w:val="28"/>
        </w:rPr>
        <w:t xml:space="preserve">Целью </w:t>
      </w:r>
      <w:r w:rsidR="00C505A1" w:rsidRPr="00355910">
        <w:rPr>
          <w:rFonts w:ascii="Times New Roman" w:hAnsi="Times New Roman"/>
          <w:color w:val="1A1A1A"/>
          <w:sz w:val="28"/>
          <w:szCs w:val="28"/>
        </w:rPr>
        <w:t>ООПДО МА</w:t>
      </w:r>
      <w:r w:rsidR="00E41648" w:rsidRPr="00355910">
        <w:rPr>
          <w:rFonts w:ascii="Times New Roman" w:hAnsi="Times New Roman"/>
          <w:color w:val="1A1A1A"/>
          <w:sz w:val="28"/>
          <w:szCs w:val="28"/>
        </w:rPr>
        <w:t xml:space="preserve">ДОУ </w:t>
      </w:r>
      <w:r w:rsidR="004A590A">
        <w:rPr>
          <w:rFonts w:ascii="Times New Roman" w:hAnsi="Times New Roman"/>
          <w:color w:val="1A1A1A"/>
          <w:sz w:val="28"/>
          <w:szCs w:val="28"/>
        </w:rPr>
        <w:t>«</w:t>
      </w:r>
      <w:r w:rsidR="00E41648" w:rsidRPr="00355910">
        <w:rPr>
          <w:rFonts w:ascii="Times New Roman" w:hAnsi="Times New Roman"/>
          <w:color w:val="1A1A1A"/>
          <w:sz w:val="28"/>
          <w:szCs w:val="28"/>
        </w:rPr>
        <w:t xml:space="preserve">Луговской детский сад № 5 «Рябинка»  является: </w:t>
      </w:r>
      <w:r w:rsidR="00E41648" w:rsidRPr="00355910">
        <w:rPr>
          <w:rFonts w:ascii="Times New Roman" w:hAnsi="Times New Roman"/>
          <w:bCs/>
          <w:color w:val="1A1A1A"/>
          <w:sz w:val="28"/>
          <w:szCs w:val="28"/>
        </w:rPr>
        <w:t xml:space="preserve">всестороннее формирование личности ребёнка с учётом его физического развития, индивидуальных возможностей, интересов и способностей, готовности к обучению к школе; </w:t>
      </w:r>
      <w:r w:rsidR="00E41648" w:rsidRPr="00355910">
        <w:rPr>
          <w:rFonts w:ascii="Times New Roman" w:hAnsi="Times New Roman"/>
          <w:color w:val="1A1A1A"/>
          <w:sz w:val="28"/>
          <w:szCs w:val="28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  <w:r w:rsidR="00E41648" w:rsidRPr="0035591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End"/>
    </w:p>
    <w:p w:rsidR="00367A92" w:rsidRPr="00355910" w:rsidRDefault="000F7838" w:rsidP="00EC18BD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55910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 </w:t>
      </w:r>
      <w:r w:rsidR="00014682" w:rsidRPr="00355910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C54BF4" w:rsidRPr="00355910">
        <w:rPr>
          <w:rFonts w:ascii="Times New Roman" w:eastAsia="Times New Roman" w:hAnsi="Times New Roman"/>
          <w:b/>
          <w:sz w:val="28"/>
          <w:szCs w:val="28"/>
        </w:rPr>
        <w:t>Цель</w:t>
      </w:r>
      <w:r w:rsidR="00672484" w:rsidRPr="00355910">
        <w:rPr>
          <w:rFonts w:ascii="Times New Roman" w:eastAsia="Times New Roman" w:hAnsi="Times New Roman"/>
          <w:b/>
          <w:sz w:val="28"/>
          <w:szCs w:val="28"/>
        </w:rPr>
        <w:t>ю</w:t>
      </w:r>
      <w:r w:rsidR="00C54BF4" w:rsidRPr="0035591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3046B" w:rsidRPr="00355910">
        <w:rPr>
          <w:rFonts w:ascii="Times New Roman" w:eastAsia="Times New Roman" w:hAnsi="Times New Roman"/>
          <w:b/>
          <w:sz w:val="28"/>
          <w:szCs w:val="28"/>
        </w:rPr>
        <w:t xml:space="preserve">данной </w:t>
      </w:r>
      <w:r w:rsidR="00367A92" w:rsidRPr="00355910">
        <w:rPr>
          <w:rFonts w:ascii="Times New Roman" w:eastAsia="Times New Roman" w:hAnsi="Times New Roman"/>
          <w:b/>
          <w:sz w:val="28"/>
          <w:szCs w:val="28"/>
        </w:rPr>
        <w:t>программы является</w:t>
      </w:r>
      <w:r w:rsidR="00367A92" w:rsidRPr="00355910">
        <w:rPr>
          <w:rFonts w:ascii="Times New Roman" w:hAnsi="Times New Roman"/>
          <w:sz w:val="28"/>
          <w:szCs w:val="28"/>
        </w:rPr>
        <w:t>: устранение нарушений          звукопроизношения</w:t>
      </w:r>
      <w:r w:rsidR="004A5957" w:rsidRPr="00355910">
        <w:rPr>
          <w:rFonts w:ascii="Times New Roman" w:hAnsi="Times New Roman"/>
          <w:sz w:val="28"/>
          <w:szCs w:val="28"/>
        </w:rPr>
        <w:t xml:space="preserve"> у детей старшего дошкольного возраста. </w:t>
      </w:r>
    </w:p>
    <w:p w:rsidR="004469BE" w:rsidRPr="00355910" w:rsidRDefault="00014682" w:rsidP="00EC18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     </w:t>
      </w:r>
      <w:r w:rsidR="00367A92" w:rsidRPr="00355910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367A92" w:rsidRPr="00355910" w:rsidRDefault="004469BE" w:rsidP="00EC18BD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Формирование</w:t>
      </w:r>
      <w:r w:rsidR="00367A92" w:rsidRPr="00355910">
        <w:rPr>
          <w:rFonts w:ascii="Times New Roman" w:hAnsi="Times New Roman"/>
          <w:sz w:val="28"/>
          <w:szCs w:val="28"/>
        </w:rPr>
        <w:t xml:space="preserve"> а</w:t>
      </w:r>
      <w:r w:rsidRPr="00355910">
        <w:rPr>
          <w:rFonts w:ascii="Times New Roman" w:hAnsi="Times New Roman"/>
          <w:sz w:val="28"/>
          <w:szCs w:val="28"/>
        </w:rPr>
        <w:t xml:space="preserve">ртикуляционных навыков звукопроизношения и развитие слухового восприятия: </w:t>
      </w:r>
    </w:p>
    <w:p w:rsidR="004469BE" w:rsidRPr="00355910" w:rsidRDefault="004469BE" w:rsidP="00EC18BD">
      <w:pPr>
        <w:shd w:val="clear" w:color="auto" w:fill="FFFFFF"/>
        <w:suppressAutoHyphens/>
        <w:spacing w:after="0" w:line="360" w:lineRule="auto"/>
        <w:ind w:left="1353" w:right="34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355910">
        <w:rPr>
          <w:rFonts w:ascii="Times New Roman" w:hAnsi="Times New Roman"/>
          <w:bCs/>
          <w:color w:val="000000"/>
          <w:spacing w:val="-2"/>
          <w:sz w:val="28"/>
          <w:szCs w:val="28"/>
        </w:rPr>
        <w:t>- Развитие артикуляционной и мелкой моторик</w:t>
      </w:r>
      <w:r w:rsidR="00C010EA" w:rsidRPr="00355910">
        <w:rPr>
          <w:rFonts w:ascii="Times New Roman" w:hAnsi="Times New Roman"/>
          <w:bCs/>
          <w:color w:val="000000"/>
          <w:spacing w:val="-2"/>
          <w:sz w:val="28"/>
          <w:szCs w:val="28"/>
        </w:rPr>
        <w:t>и, просодических    компонентов;</w:t>
      </w:r>
    </w:p>
    <w:p w:rsidR="004469BE" w:rsidRPr="00355910" w:rsidRDefault="004469BE" w:rsidP="00EC18BD">
      <w:pPr>
        <w:shd w:val="clear" w:color="auto" w:fill="FFFFFF"/>
        <w:suppressAutoHyphens/>
        <w:spacing w:after="0" w:line="360" w:lineRule="auto"/>
        <w:ind w:left="1353" w:right="34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355910">
        <w:rPr>
          <w:rFonts w:ascii="Times New Roman" w:hAnsi="Times New Roman"/>
          <w:bCs/>
          <w:color w:val="000000"/>
          <w:spacing w:val="-2"/>
          <w:sz w:val="28"/>
          <w:szCs w:val="28"/>
        </w:rPr>
        <w:t>-  Развитие речевого дыхан</w:t>
      </w:r>
      <w:r w:rsidR="00C010EA" w:rsidRPr="00355910">
        <w:rPr>
          <w:rFonts w:ascii="Times New Roman" w:hAnsi="Times New Roman"/>
          <w:bCs/>
          <w:color w:val="000000"/>
          <w:spacing w:val="-2"/>
          <w:sz w:val="28"/>
          <w:szCs w:val="28"/>
        </w:rPr>
        <w:t>ия</w:t>
      </w:r>
      <w:r w:rsidRPr="00355910">
        <w:rPr>
          <w:rFonts w:ascii="Times New Roman" w:hAnsi="Times New Roman"/>
          <w:bCs/>
          <w:color w:val="000000"/>
          <w:spacing w:val="-2"/>
          <w:sz w:val="28"/>
          <w:szCs w:val="28"/>
        </w:rPr>
        <w:t>;</w:t>
      </w:r>
    </w:p>
    <w:p w:rsidR="00367A92" w:rsidRPr="00355910" w:rsidRDefault="00367A92" w:rsidP="00EC18BD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Постановка и автоматизация отсутствующих звуков;</w:t>
      </w:r>
    </w:p>
    <w:p w:rsidR="00367A92" w:rsidRPr="00355910" w:rsidRDefault="00367A92" w:rsidP="00EC18BD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Коррекци</w:t>
      </w:r>
      <w:r w:rsidR="004A5957" w:rsidRPr="00355910">
        <w:rPr>
          <w:rFonts w:ascii="Times New Roman" w:hAnsi="Times New Roman"/>
          <w:sz w:val="28"/>
          <w:szCs w:val="28"/>
        </w:rPr>
        <w:t>я искаженно произносимых звуков;</w:t>
      </w:r>
    </w:p>
    <w:p w:rsidR="00367A92" w:rsidRPr="00355910" w:rsidRDefault="00672484" w:rsidP="00EC18BD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Развитие </w:t>
      </w:r>
      <w:r w:rsidR="00367A92" w:rsidRPr="00355910">
        <w:rPr>
          <w:rFonts w:ascii="Times New Roman" w:hAnsi="Times New Roman"/>
          <w:sz w:val="28"/>
          <w:szCs w:val="28"/>
        </w:rPr>
        <w:t xml:space="preserve"> функции фонематического слуха и восприятия;</w:t>
      </w:r>
    </w:p>
    <w:p w:rsidR="00C3046B" w:rsidRPr="00355910" w:rsidRDefault="00C3046B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046B" w:rsidRPr="00355910" w:rsidRDefault="00C3046B" w:rsidP="00EC18BD">
      <w:pPr>
        <w:numPr>
          <w:ilvl w:val="2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Принципы и подходы к формированию П</w:t>
      </w:r>
      <w:r w:rsidR="00CB7519">
        <w:rPr>
          <w:rFonts w:ascii="Times New Roman" w:hAnsi="Times New Roman"/>
          <w:b/>
          <w:sz w:val="28"/>
          <w:szCs w:val="28"/>
        </w:rPr>
        <w:t>рограммы</w:t>
      </w:r>
    </w:p>
    <w:p w:rsidR="00AB31C8" w:rsidRPr="00355910" w:rsidRDefault="00AB31C8" w:rsidP="00EC18BD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54BF4" w:rsidRPr="00355910" w:rsidRDefault="00C54BF4" w:rsidP="00EC18BD">
      <w:pPr>
        <w:pStyle w:val="3"/>
        <w:shd w:val="clear" w:color="auto" w:fill="auto"/>
        <w:spacing w:before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Достижение поставленной цели и решение задач осуществляется с учётом следую</w:t>
      </w:r>
      <w:r w:rsidRPr="00355910">
        <w:rPr>
          <w:rFonts w:ascii="Times New Roman" w:hAnsi="Times New Roman"/>
          <w:sz w:val="28"/>
          <w:szCs w:val="28"/>
        </w:rPr>
        <w:softHyphen/>
        <w:t xml:space="preserve">щих </w:t>
      </w:r>
      <w:r w:rsidRPr="00355910">
        <w:rPr>
          <w:rStyle w:val="afc"/>
          <w:rFonts w:eastAsia="Calibri"/>
          <w:i w:val="0"/>
          <w:sz w:val="28"/>
          <w:szCs w:val="28"/>
          <w:u w:val="none"/>
        </w:rPr>
        <w:t>принципов: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sz w:val="28"/>
          <w:szCs w:val="28"/>
        </w:rPr>
        <w:t xml:space="preserve">- </w:t>
      </w:r>
      <w:r w:rsidRPr="00355910">
        <w:rPr>
          <w:rStyle w:val="afd"/>
          <w:rFonts w:eastAsia="Calibri"/>
          <w:i/>
          <w:sz w:val="28"/>
          <w:szCs w:val="28"/>
        </w:rPr>
        <w:t>принцип опережающего подхода</w:t>
      </w:r>
      <w:r w:rsidRPr="00355910">
        <w:rPr>
          <w:rStyle w:val="afd"/>
          <w:rFonts w:eastAsia="Calibri"/>
          <w:sz w:val="28"/>
          <w:szCs w:val="28"/>
        </w:rPr>
        <w:t xml:space="preserve">, </w:t>
      </w:r>
      <w:r w:rsidRPr="00355910">
        <w:rPr>
          <w:rFonts w:ascii="Times New Roman" w:hAnsi="Times New Roman"/>
          <w:sz w:val="28"/>
          <w:szCs w:val="28"/>
        </w:rPr>
        <w:t xml:space="preserve">диктующий необходимость раннего </w:t>
      </w:r>
      <w:r w:rsidRPr="00355910">
        <w:rPr>
          <w:rFonts w:ascii="Times New Roman" w:hAnsi="Times New Roman"/>
          <w:sz w:val="28"/>
          <w:szCs w:val="28"/>
        </w:rPr>
        <w:lastRenderedPageBreak/>
        <w:t>выявления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i/>
          <w:sz w:val="28"/>
          <w:szCs w:val="28"/>
        </w:rPr>
        <w:t>- принцип развивающего подхода</w:t>
      </w:r>
      <w:r w:rsidRPr="00355910">
        <w:rPr>
          <w:rStyle w:val="afd"/>
          <w:rFonts w:eastAsia="Calibri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(основывается на идее Л. С. Выготского о «зоне ближайшего развития»), заключающийся в том, что обучение должно вести за со</w:t>
      </w:r>
      <w:r w:rsidRPr="00355910">
        <w:rPr>
          <w:rFonts w:ascii="Times New Roman" w:hAnsi="Times New Roman"/>
          <w:sz w:val="28"/>
          <w:szCs w:val="28"/>
        </w:rPr>
        <w:softHyphen/>
        <w:t>бой развитие ребёнка;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i/>
          <w:sz w:val="28"/>
          <w:szCs w:val="28"/>
        </w:rPr>
        <w:t>- принцип полифункционального подхода</w:t>
      </w:r>
      <w:r w:rsidRPr="00355910">
        <w:rPr>
          <w:rStyle w:val="afd"/>
          <w:rFonts w:eastAsia="Calibri"/>
          <w:sz w:val="28"/>
          <w:szCs w:val="28"/>
        </w:rPr>
        <w:t xml:space="preserve">, </w:t>
      </w:r>
      <w:r w:rsidRPr="00355910">
        <w:rPr>
          <w:rFonts w:ascii="Times New Roman" w:hAnsi="Times New Roman"/>
          <w:sz w:val="28"/>
          <w:szCs w:val="28"/>
        </w:rPr>
        <w:t>предусматривающий одновременное решение нескольких коррекционных задач в структуре одного занятия;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i/>
          <w:sz w:val="28"/>
          <w:szCs w:val="28"/>
        </w:rPr>
        <w:t>- принцип сознательности и активности детей</w:t>
      </w:r>
      <w:r w:rsidRPr="00355910">
        <w:rPr>
          <w:rStyle w:val="afd"/>
          <w:rFonts w:eastAsia="Calibri"/>
          <w:sz w:val="28"/>
          <w:szCs w:val="28"/>
        </w:rPr>
        <w:t xml:space="preserve">, </w:t>
      </w:r>
      <w:r w:rsidRPr="00355910">
        <w:rPr>
          <w:rFonts w:ascii="Times New Roman" w:hAnsi="Times New Roman"/>
          <w:sz w:val="28"/>
          <w:szCs w:val="28"/>
        </w:rPr>
        <w:t>означающий, что педагог должен предусматривать в своей работе приёмы активизации познавательных способно</w:t>
      </w:r>
      <w:r w:rsidRPr="00355910">
        <w:rPr>
          <w:rFonts w:ascii="Times New Roman" w:hAnsi="Times New Roman"/>
          <w:sz w:val="28"/>
          <w:szCs w:val="28"/>
        </w:rPr>
        <w:softHyphen/>
        <w:t>стей детей. Перед ребёнком необходимо ставить познавательные задачи, в реше</w:t>
      </w:r>
      <w:r w:rsidRPr="00355910">
        <w:rPr>
          <w:rFonts w:ascii="Times New Roman" w:hAnsi="Times New Roman"/>
          <w:sz w:val="28"/>
          <w:szCs w:val="28"/>
        </w:rPr>
        <w:softHyphen/>
        <w:t>нии которых он опирается на собственный опыт. Этот принцип способствует бо</w:t>
      </w:r>
      <w:r w:rsidRPr="00355910">
        <w:rPr>
          <w:rFonts w:ascii="Times New Roman" w:hAnsi="Times New Roman"/>
          <w:sz w:val="28"/>
          <w:szCs w:val="28"/>
        </w:rPr>
        <w:softHyphen/>
        <w:t>лее интенсивному психическому развитию дошкольников и предусматривает по</w:t>
      </w:r>
      <w:r w:rsidRPr="00355910">
        <w:rPr>
          <w:rFonts w:ascii="Times New Roman" w:hAnsi="Times New Roman"/>
          <w:sz w:val="28"/>
          <w:szCs w:val="28"/>
        </w:rPr>
        <w:softHyphen/>
        <w:t>нимание ребёнком материала и успешное применение его в практической деятель</w:t>
      </w:r>
      <w:r w:rsidRPr="00355910">
        <w:rPr>
          <w:rFonts w:ascii="Times New Roman" w:hAnsi="Times New Roman"/>
          <w:sz w:val="28"/>
          <w:szCs w:val="28"/>
        </w:rPr>
        <w:softHyphen/>
        <w:t>ности в дальнейшем;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i/>
          <w:sz w:val="28"/>
          <w:szCs w:val="28"/>
        </w:rPr>
        <w:t>- принцип доступности и индивидуализации</w:t>
      </w:r>
      <w:r w:rsidRPr="00355910">
        <w:rPr>
          <w:rStyle w:val="afd"/>
          <w:rFonts w:eastAsia="Calibri"/>
          <w:sz w:val="28"/>
          <w:szCs w:val="28"/>
        </w:rPr>
        <w:t xml:space="preserve">, </w:t>
      </w:r>
      <w:r w:rsidRPr="00355910">
        <w:rPr>
          <w:rFonts w:ascii="Times New Roman" w:hAnsi="Times New Roman"/>
          <w:sz w:val="28"/>
          <w:szCs w:val="28"/>
        </w:rPr>
        <w:t>предусматривающий учёт возраст</w:t>
      </w:r>
      <w:r w:rsidRPr="00355910">
        <w:rPr>
          <w:rFonts w:ascii="Times New Roman" w:hAnsi="Times New Roman"/>
          <w:sz w:val="28"/>
          <w:szCs w:val="28"/>
        </w:rPr>
        <w:softHyphen/>
        <w:t>ных, физиологических особенностей и характера патологического процесса. Дей</w:t>
      </w:r>
      <w:r w:rsidRPr="00355910">
        <w:rPr>
          <w:rFonts w:ascii="Times New Roman" w:hAnsi="Times New Roman"/>
          <w:sz w:val="28"/>
          <w:szCs w:val="28"/>
        </w:rPr>
        <w:softHyphen/>
        <w:t>ствие этого принципа строится на преемственности двигательных, речевых зада</w:t>
      </w:r>
      <w:r w:rsidRPr="00355910">
        <w:rPr>
          <w:rFonts w:ascii="Times New Roman" w:hAnsi="Times New Roman"/>
          <w:sz w:val="28"/>
          <w:szCs w:val="28"/>
        </w:rPr>
        <w:softHyphen/>
        <w:t>ний;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i/>
          <w:sz w:val="28"/>
          <w:szCs w:val="28"/>
        </w:rPr>
        <w:t>- принцип постепенного повышения требований</w:t>
      </w:r>
      <w:r w:rsidRPr="00355910">
        <w:rPr>
          <w:rStyle w:val="afd"/>
          <w:rFonts w:eastAsia="Calibri"/>
          <w:sz w:val="28"/>
          <w:szCs w:val="28"/>
        </w:rPr>
        <w:t xml:space="preserve">, </w:t>
      </w:r>
      <w:r w:rsidRPr="00355910">
        <w:rPr>
          <w:rFonts w:ascii="Times New Roman" w:hAnsi="Times New Roman"/>
          <w:sz w:val="28"/>
          <w:szCs w:val="28"/>
        </w:rPr>
        <w:t>предполагающий постепенный переход от более простых к более сложным заданиям по мере овладения и закреп</w:t>
      </w:r>
      <w:r w:rsidRPr="00355910">
        <w:rPr>
          <w:rFonts w:ascii="Times New Roman" w:hAnsi="Times New Roman"/>
          <w:sz w:val="28"/>
          <w:szCs w:val="28"/>
        </w:rPr>
        <w:softHyphen/>
        <w:t>ления формирующихся навыков;</w:t>
      </w:r>
    </w:p>
    <w:p w:rsidR="00C54BF4" w:rsidRPr="00355910" w:rsidRDefault="00C54BF4" w:rsidP="00EC18BD">
      <w:pPr>
        <w:pStyle w:val="3"/>
        <w:shd w:val="clear" w:color="auto" w:fill="auto"/>
        <w:tabs>
          <w:tab w:val="left" w:pos="1079"/>
        </w:tabs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355910">
        <w:rPr>
          <w:rStyle w:val="afd"/>
          <w:rFonts w:eastAsia="Calibri"/>
          <w:i/>
          <w:sz w:val="28"/>
          <w:szCs w:val="28"/>
        </w:rPr>
        <w:t>- принцип наглядности</w:t>
      </w:r>
      <w:r w:rsidRPr="00355910">
        <w:rPr>
          <w:rStyle w:val="afd"/>
          <w:rFonts w:eastAsia="Calibri"/>
          <w:sz w:val="28"/>
          <w:szCs w:val="28"/>
        </w:rPr>
        <w:t xml:space="preserve">, </w:t>
      </w:r>
      <w:r w:rsidRPr="00355910">
        <w:rPr>
          <w:rFonts w:ascii="Times New Roman" w:hAnsi="Times New Roman"/>
          <w:sz w:val="28"/>
          <w:szCs w:val="28"/>
        </w:rPr>
        <w:t>обеспечивающий тесную взаимосвязь и широкое взаимо</w:t>
      </w:r>
      <w:r w:rsidRPr="00355910">
        <w:rPr>
          <w:rFonts w:ascii="Times New Roman" w:hAnsi="Times New Roman"/>
          <w:sz w:val="28"/>
          <w:szCs w:val="28"/>
        </w:rPr>
        <w:softHyphen/>
        <w:t>действие всех анализаторных систем организма с целью обогащения слуховых, зрительных и двигательных образов детей.</w:t>
      </w:r>
    </w:p>
    <w:p w:rsidR="009957D2" w:rsidRPr="00355910" w:rsidRDefault="00C54BF4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       </w:t>
      </w:r>
      <w:r w:rsidR="00DF253D" w:rsidRPr="00355910">
        <w:rPr>
          <w:color w:val="292929"/>
          <w:sz w:val="28"/>
          <w:szCs w:val="28"/>
        </w:rPr>
        <w:t xml:space="preserve">Основной формой работы с детьми является </w:t>
      </w:r>
      <w:r w:rsidR="00DF253D" w:rsidRPr="00355910">
        <w:rPr>
          <w:b/>
          <w:bCs/>
          <w:i/>
          <w:iCs/>
          <w:color w:val="292929"/>
          <w:sz w:val="28"/>
          <w:szCs w:val="28"/>
        </w:rPr>
        <w:t xml:space="preserve">игровая деятельность </w:t>
      </w:r>
      <w:r w:rsidR="00DF253D" w:rsidRPr="00355910">
        <w:rPr>
          <w:color w:val="292929"/>
          <w:sz w:val="28"/>
          <w:szCs w:val="28"/>
        </w:rPr>
        <w:t xml:space="preserve">— основная форма деятельности дошкольников. Все </w:t>
      </w:r>
      <w:r w:rsidR="00DF253D" w:rsidRPr="00355910">
        <w:rPr>
          <w:iCs/>
          <w:color w:val="292929"/>
          <w:sz w:val="28"/>
          <w:szCs w:val="28"/>
        </w:rPr>
        <w:t>коррекционно-развивающие (индивидуальные и подгрупповые)</w:t>
      </w:r>
      <w:r w:rsidRPr="00355910">
        <w:rPr>
          <w:iCs/>
          <w:color w:val="292929"/>
          <w:sz w:val="28"/>
          <w:szCs w:val="28"/>
        </w:rPr>
        <w:t xml:space="preserve"> занятия</w:t>
      </w:r>
      <w:r w:rsidR="00DF253D" w:rsidRPr="00355910">
        <w:rPr>
          <w:iCs/>
          <w:color w:val="292929"/>
          <w:sz w:val="28"/>
          <w:szCs w:val="28"/>
        </w:rPr>
        <w:t>,</w:t>
      </w:r>
      <w:r w:rsidR="00DF253D" w:rsidRPr="00355910">
        <w:rPr>
          <w:i/>
          <w:iCs/>
          <w:color w:val="292929"/>
          <w:sz w:val="28"/>
          <w:szCs w:val="28"/>
        </w:rPr>
        <w:t xml:space="preserve"> </w:t>
      </w:r>
      <w:r w:rsidR="00DF253D" w:rsidRPr="00355910">
        <w:rPr>
          <w:color w:val="292929"/>
          <w:sz w:val="28"/>
          <w:szCs w:val="28"/>
        </w:rPr>
        <w:t xml:space="preserve">в соответствии с Рабочей программой носят игровой характер, насыщены разнообразными играми и </w:t>
      </w:r>
      <w:r w:rsidR="00DF253D" w:rsidRPr="00355910">
        <w:rPr>
          <w:color w:val="292929"/>
          <w:sz w:val="28"/>
          <w:szCs w:val="28"/>
        </w:rPr>
        <w:lastRenderedPageBreak/>
        <w:t>развивающими игровыми упражнениями и ни в</w:t>
      </w:r>
      <w:r w:rsidR="00672484" w:rsidRPr="00355910">
        <w:rPr>
          <w:color w:val="292929"/>
          <w:sz w:val="28"/>
          <w:szCs w:val="28"/>
        </w:rPr>
        <w:t xml:space="preserve"> коей мере не дублируют школьную </w:t>
      </w:r>
      <w:r w:rsidR="00DF253D" w:rsidRPr="00355910">
        <w:rPr>
          <w:color w:val="292929"/>
          <w:sz w:val="28"/>
          <w:szCs w:val="28"/>
        </w:rPr>
        <w:t xml:space="preserve"> форм</w:t>
      </w:r>
      <w:r w:rsidR="00672484" w:rsidRPr="00355910">
        <w:rPr>
          <w:color w:val="292929"/>
          <w:sz w:val="28"/>
          <w:szCs w:val="28"/>
        </w:rPr>
        <w:t xml:space="preserve">у </w:t>
      </w:r>
      <w:r w:rsidR="00DF253D" w:rsidRPr="00355910">
        <w:rPr>
          <w:color w:val="292929"/>
          <w:sz w:val="28"/>
          <w:szCs w:val="28"/>
        </w:rPr>
        <w:t xml:space="preserve"> обучения. </w:t>
      </w:r>
    </w:p>
    <w:p w:rsidR="009957D2" w:rsidRPr="00355910" w:rsidRDefault="009957D2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367A92" w:rsidRDefault="00C3046B" w:rsidP="00EC18BD">
      <w:pPr>
        <w:pStyle w:val="a3"/>
        <w:numPr>
          <w:ilvl w:val="2"/>
          <w:numId w:val="12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367A92" w:rsidRPr="00355910">
        <w:rPr>
          <w:rFonts w:ascii="Times New Roman" w:hAnsi="Times New Roman"/>
          <w:b/>
          <w:color w:val="292929"/>
          <w:sz w:val="28"/>
          <w:szCs w:val="28"/>
        </w:rPr>
        <w:t xml:space="preserve">Характеристика </w:t>
      </w:r>
      <w:r w:rsidR="00755624" w:rsidRPr="00355910">
        <w:rPr>
          <w:rFonts w:ascii="Times New Roman" w:hAnsi="Times New Roman"/>
          <w:b/>
          <w:color w:val="292929"/>
          <w:sz w:val="28"/>
          <w:szCs w:val="28"/>
        </w:rPr>
        <w:t xml:space="preserve">возрастных особенностей </w:t>
      </w:r>
      <w:r w:rsidR="00367A92" w:rsidRPr="00355910">
        <w:rPr>
          <w:rFonts w:ascii="Times New Roman" w:hAnsi="Times New Roman"/>
          <w:b/>
          <w:color w:val="292929"/>
          <w:sz w:val="28"/>
          <w:szCs w:val="28"/>
        </w:rPr>
        <w:t xml:space="preserve"> дошкольников</w:t>
      </w:r>
    </w:p>
    <w:p w:rsidR="00EC18BD" w:rsidRPr="00355910" w:rsidRDefault="00EC18BD" w:rsidP="00EC18BD">
      <w:pPr>
        <w:pStyle w:val="a3"/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367A92" w:rsidRPr="00355910" w:rsidRDefault="00367A92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</w:t>
      </w:r>
      <w:r w:rsidR="00014682" w:rsidRPr="00355910">
        <w:rPr>
          <w:rFonts w:ascii="Times New Roman" w:hAnsi="Times New Roman"/>
          <w:sz w:val="28"/>
          <w:szCs w:val="28"/>
        </w:rPr>
        <w:t xml:space="preserve">  </w:t>
      </w:r>
      <w:r w:rsidRPr="00355910">
        <w:rPr>
          <w:rFonts w:ascii="Times New Roman" w:hAnsi="Times New Roman"/>
          <w:sz w:val="28"/>
          <w:szCs w:val="28"/>
        </w:rPr>
        <w:t>Овладение речью – это сложный, многосторонний процесс, неразрывно связанный со становлением ведущих видов деятельности ребенка (Л.С.</w:t>
      </w:r>
      <w:r w:rsidR="00CC53CC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Выготский); предметной, игровой, учебно-игровой, учебно-познавательной. Данный процесс предполагает последовательное овладение ребенком всеми функциями речи: номинативной, индикативной (указательной), коммуникативной (функцией общения), когнитивной (познание определенной информации), регулирующей (управление с помощью речи действиями окружающих людей), обещающей (накопление и группирование получаемых ребенком знаний).</w:t>
      </w:r>
    </w:p>
    <w:p w:rsidR="00755624" w:rsidRPr="00355910" w:rsidRDefault="00367A92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Для нормального развития речи ребенка необходима совокупность различных предпосылок психологического, анатом</w:t>
      </w:r>
      <w:proofErr w:type="gramStart"/>
      <w:r w:rsidRPr="00355910">
        <w:rPr>
          <w:rFonts w:ascii="Times New Roman" w:hAnsi="Times New Roman"/>
          <w:sz w:val="28"/>
          <w:szCs w:val="28"/>
        </w:rPr>
        <w:t>о-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физиологического, социального характера, а именно </w:t>
      </w:r>
      <w:proofErr w:type="spellStart"/>
      <w:r w:rsidRPr="0035591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высших психических функций (внимания, памяти достаточная, мышления, </w:t>
      </w:r>
      <w:r w:rsidR="00CC53CC">
        <w:rPr>
          <w:rFonts w:ascii="Times New Roman" w:hAnsi="Times New Roman"/>
          <w:sz w:val="28"/>
          <w:szCs w:val="28"/>
        </w:rPr>
        <w:t>восприятия, воображения и т.д.)</w:t>
      </w:r>
      <w:r w:rsidRPr="00355910">
        <w:rPr>
          <w:rFonts w:ascii="Times New Roman" w:hAnsi="Times New Roman"/>
          <w:sz w:val="28"/>
          <w:szCs w:val="28"/>
        </w:rPr>
        <w:t xml:space="preserve">, сохранность анатомо-физиологического строения центральных и периферических отделов речевого аппарата, нормальные условия развития и воспитания ребенка в семье и социуме. </w:t>
      </w:r>
    </w:p>
    <w:p w:rsidR="00F148FB" w:rsidRPr="00355910" w:rsidRDefault="009A189A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Характеристика речевог</w:t>
      </w:r>
      <w:r w:rsidR="006C1110" w:rsidRPr="00355910">
        <w:rPr>
          <w:rFonts w:ascii="Times New Roman" w:hAnsi="Times New Roman"/>
          <w:b/>
          <w:color w:val="292929"/>
          <w:sz w:val="28"/>
          <w:szCs w:val="28"/>
        </w:rPr>
        <w:t>о развития детей старшего дошкольного возраста</w:t>
      </w:r>
      <w:r w:rsidR="00715A11" w:rsidRPr="00355910">
        <w:rPr>
          <w:rFonts w:ascii="Times New Roman" w:hAnsi="Times New Roman"/>
          <w:b/>
          <w:color w:val="292929"/>
          <w:sz w:val="28"/>
          <w:szCs w:val="28"/>
        </w:rPr>
        <w:t xml:space="preserve"> с ФФНР, ФНР</w:t>
      </w:r>
    </w:p>
    <w:p w:rsidR="00F148FB" w:rsidRPr="00355910" w:rsidRDefault="00014682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     </w:t>
      </w:r>
      <w:r w:rsidR="00F148FB" w:rsidRPr="00355910">
        <w:rPr>
          <w:sz w:val="28"/>
          <w:szCs w:val="28"/>
        </w:rPr>
        <w:t xml:space="preserve"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ринолалией, дизартрией, дислалией акустико-фонематической и артикуляторно-фонематической формы. Без достаточной сформированности фонематического восприятия невозможно становление его высшей ступени — звукового анализа. </w:t>
      </w:r>
      <w:r w:rsidR="00F148FB" w:rsidRPr="00355910">
        <w:rPr>
          <w:sz w:val="28"/>
          <w:szCs w:val="28"/>
        </w:rPr>
        <w:lastRenderedPageBreak/>
        <w:t xml:space="preserve">Звуковой анализ — это операция мысленного разделения на составные элементы (фонемы) разных звукокомплексов: сочетаний звуков, слогов и слов.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</w:t>
      </w:r>
    </w:p>
    <w:p w:rsidR="00F148FB" w:rsidRPr="00355910" w:rsidRDefault="00014682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    </w:t>
      </w:r>
      <w:r w:rsidR="00F148FB" w:rsidRPr="00355910">
        <w:rPr>
          <w:sz w:val="28"/>
          <w:szCs w:val="28"/>
        </w:rPr>
        <w:t>В фонетико-фонематическом недоразвитии детей выявляется несколько состояний: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трудности в анализе нарушенных в произношении звуков;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при сформированн</w:t>
      </w:r>
      <w:r w:rsidR="00CC53CC">
        <w:rPr>
          <w:sz w:val="28"/>
          <w:szCs w:val="28"/>
        </w:rPr>
        <w:t>ой артикуляции не</w:t>
      </w:r>
      <w:r w:rsidR="00CC53CC">
        <w:rPr>
          <w:sz w:val="28"/>
          <w:szCs w:val="28"/>
          <w:lang w:val="ru-RU"/>
        </w:rPr>
        <w:t xml:space="preserve"> </w:t>
      </w:r>
      <w:r w:rsidR="00CC53CC">
        <w:rPr>
          <w:sz w:val="28"/>
          <w:szCs w:val="28"/>
        </w:rPr>
        <w:t>различени</w:t>
      </w:r>
      <w:r w:rsidR="00CC53CC">
        <w:rPr>
          <w:sz w:val="28"/>
          <w:szCs w:val="28"/>
          <w:lang w:val="ru-RU"/>
        </w:rPr>
        <w:t>е</w:t>
      </w:r>
      <w:r w:rsidR="00F148FB" w:rsidRPr="00355910">
        <w:rPr>
          <w:sz w:val="28"/>
          <w:szCs w:val="28"/>
        </w:rPr>
        <w:t xml:space="preserve"> звуков, относящихся к разным фонетическим группам;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невозможность определить наличие и последовательность звуков в слове.</w:t>
      </w:r>
    </w:p>
    <w:p w:rsidR="00F148FB" w:rsidRPr="00355910" w:rsidRDefault="00014682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     </w:t>
      </w:r>
      <w:r w:rsidR="00F148FB" w:rsidRPr="00355910">
        <w:rPr>
          <w:sz w:val="28"/>
          <w:szCs w:val="28"/>
        </w:rPr>
        <w:t>Основные проявления, характеризующие ФФН</w:t>
      </w:r>
      <w:r w:rsidR="00715A11" w:rsidRPr="00355910">
        <w:rPr>
          <w:sz w:val="28"/>
          <w:szCs w:val="28"/>
        </w:rPr>
        <w:t>Р</w:t>
      </w:r>
      <w:r w:rsidR="00F148FB" w:rsidRPr="00355910">
        <w:rPr>
          <w:sz w:val="28"/>
          <w:szCs w:val="28"/>
        </w:rPr>
        <w:t xml:space="preserve">: 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«ть»: «тюмка» вместо «сумка», «тяска» вместо «чашка», «тяпка» вместо «шапка»;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 xml:space="preserve">замена одних звуков другими, имеющими более простую артикуляцию, т.е. сложные </w:t>
      </w:r>
      <w:proofErr w:type="gramStart"/>
      <w:r w:rsidR="00F148FB" w:rsidRPr="00355910">
        <w:rPr>
          <w:sz w:val="28"/>
          <w:szCs w:val="28"/>
        </w:rPr>
        <w:t>звуки</w:t>
      </w:r>
      <w:proofErr w:type="gramEnd"/>
      <w:r w:rsidR="00F148FB" w:rsidRPr="00355910">
        <w:rPr>
          <w:sz w:val="28"/>
          <w:szCs w:val="28"/>
        </w:rPr>
        <w:t xml:space="preserve"> заменяются простыми. Например, группа свистящих и шипящих звуков может заменяться звуками «т» и «д», «р» заменяется на «л», «ш» заменяется на «ф». «Табака» вместо «собака», «лыба» вместо «рыба», «фуба» вместо «шуба»;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изолированно, но в речевых высказываниях вместо «столяр строгает доску» говорит «старял стлагает дошку»;</w:t>
      </w:r>
    </w:p>
    <w:p w:rsidR="00F148FB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55910">
        <w:rPr>
          <w:sz w:val="28"/>
          <w:szCs w:val="28"/>
          <w:lang w:val="ru-RU"/>
        </w:rPr>
        <w:lastRenderedPageBreak/>
        <w:t xml:space="preserve">- </w:t>
      </w:r>
      <w:r w:rsidR="00F148FB" w:rsidRPr="00355910">
        <w:rPr>
          <w:sz w:val="28"/>
          <w:szCs w:val="28"/>
        </w:rPr>
        <w:t>другие недостатки произношения: звук «р» — горловой, звук «с» — зубной, боковой и т.д.</w:t>
      </w:r>
      <w:proofErr w:type="gramEnd"/>
    </w:p>
    <w:p w:rsidR="00D10855" w:rsidRPr="00355910" w:rsidRDefault="00CC53C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D10855" w:rsidRPr="00355910">
        <w:rPr>
          <w:sz w:val="28"/>
          <w:szCs w:val="28"/>
        </w:rPr>
        <w:t>При наличии большого количества дефектных звуков у детей с ФФНР нарушается слоговая структура слова и произношение слов со стечением согласных.  Характер нарушенного звукопроизношения у детей с ФФНР указывает на низкий уровень развития фонематического восприятия. Несформированность фонематического восприятия выражается в:</w:t>
      </w:r>
    </w:p>
    <w:p w:rsidR="00D10855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D10855" w:rsidRPr="00355910">
        <w:rPr>
          <w:sz w:val="28"/>
          <w:szCs w:val="28"/>
        </w:rPr>
        <w:t xml:space="preserve">нечетком </w:t>
      </w:r>
      <w:proofErr w:type="gramStart"/>
      <w:r w:rsidR="00D10855" w:rsidRPr="00355910">
        <w:rPr>
          <w:sz w:val="28"/>
          <w:szCs w:val="28"/>
        </w:rPr>
        <w:t>различении</w:t>
      </w:r>
      <w:proofErr w:type="gramEnd"/>
      <w:r w:rsidR="00D10855" w:rsidRPr="00355910">
        <w:rPr>
          <w:sz w:val="28"/>
          <w:szCs w:val="28"/>
        </w:rPr>
        <w:t xml:space="preserve"> на слух фонем в собственной и чужой речи;</w:t>
      </w:r>
    </w:p>
    <w:p w:rsidR="00D10855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D10855" w:rsidRPr="00355910">
        <w:rPr>
          <w:sz w:val="28"/>
          <w:szCs w:val="28"/>
        </w:rPr>
        <w:t>неподготовленности к элементарным формам звукового анализа и синтеза;</w:t>
      </w:r>
    </w:p>
    <w:p w:rsidR="00D10855" w:rsidRPr="00355910" w:rsidRDefault="009D00BC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proofErr w:type="gramStart"/>
      <w:r w:rsidR="00D10855" w:rsidRPr="00355910">
        <w:rPr>
          <w:sz w:val="28"/>
          <w:szCs w:val="28"/>
        </w:rPr>
        <w:t>затруднениях</w:t>
      </w:r>
      <w:proofErr w:type="gramEnd"/>
      <w:r w:rsidR="00D10855" w:rsidRPr="00355910">
        <w:rPr>
          <w:sz w:val="28"/>
          <w:szCs w:val="28"/>
        </w:rPr>
        <w:t xml:space="preserve"> при анализе звукового состава речи.</w:t>
      </w:r>
    </w:p>
    <w:p w:rsidR="000D3D05" w:rsidRPr="00355910" w:rsidRDefault="00F148FB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</w:rPr>
        <w:t xml:space="preserve">У детей с ФФНР наблюдается некоторое недоразвитие или нарушение высших психических процессов: </w:t>
      </w:r>
    </w:p>
    <w:p w:rsidR="000D3D05" w:rsidRPr="00355910" w:rsidRDefault="00F148FB" w:rsidP="00EC18BD">
      <w:pPr>
        <w:pStyle w:val="ae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</w:rPr>
        <w:t>внимание у таких детей может быть неустойчивым, неста</w:t>
      </w:r>
      <w:r w:rsidRPr="00355910">
        <w:rPr>
          <w:sz w:val="28"/>
          <w:szCs w:val="28"/>
        </w:rPr>
        <w:softHyphen/>
        <w:t>бильным и иссякающим, а также — слабо сформированным произвольное внимание, когда ребенку трудно сосредоточить</w:t>
      </w:r>
      <w:r w:rsidRPr="00355910">
        <w:rPr>
          <w:sz w:val="28"/>
          <w:szCs w:val="28"/>
        </w:rPr>
        <w:softHyphen/>
        <w:t>ся на одном предмете и по специальному заданию переклю</w:t>
      </w:r>
      <w:r w:rsidRPr="00355910">
        <w:rPr>
          <w:sz w:val="28"/>
          <w:szCs w:val="28"/>
        </w:rPr>
        <w:softHyphen/>
        <w:t>читься на другой;</w:t>
      </w:r>
    </w:p>
    <w:p w:rsidR="000D3D05" w:rsidRPr="00355910" w:rsidRDefault="00F148FB" w:rsidP="00EC18BD">
      <w:pPr>
        <w:pStyle w:val="ae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F148FB" w:rsidRPr="00355910" w:rsidRDefault="00F148FB" w:rsidP="00EC18BD">
      <w:pPr>
        <w:pStyle w:val="ae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</w:rPr>
        <w:t xml:space="preserve"> отмечаются особенности в протекании мыслительных опе</w:t>
      </w:r>
      <w:r w:rsidRPr="00355910">
        <w:rPr>
          <w:sz w:val="28"/>
          <w:szCs w:val="28"/>
        </w:rPr>
        <w:softHyphen/>
        <w:t>раций: наряду с преобладанием наглядно-образного мышле</w:t>
      </w:r>
      <w:r w:rsidRPr="00355910">
        <w:rPr>
          <w:sz w:val="28"/>
          <w:szCs w:val="28"/>
        </w:rPr>
        <w:softHyphen/>
        <w:t>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</w:t>
      </w:r>
      <w:r w:rsidR="000D3D05" w:rsidRPr="00355910">
        <w:rPr>
          <w:sz w:val="28"/>
          <w:szCs w:val="28"/>
        </w:rPr>
        <w:t>го мате</w:t>
      </w:r>
      <w:r w:rsidR="000D3D05" w:rsidRPr="00355910">
        <w:rPr>
          <w:sz w:val="28"/>
          <w:szCs w:val="28"/>
        </w:rPr>
        <w:softHyphen/>
        <w:t xml:space="preserve">риала и т.д. </w:t>
      </w:r>
    </w:p>
    <w:p w:rsidR="000D3D05" w:rsidRPr="00355910" w:rsidRDefault="00F148FB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</w:rPr>
        <w:t>Исходя из перечисленных особенностей высшей нервной дея</w:t>
      </w:r>
      <w:r w:rsidRPr="00355910">
        <w:rPr>
          <w:sz w:val="28"/>
          <w:szCs w:val="28"/>
        </w:rPr>
        <w:softHyphen/>
        <w:t>тельности, дети с ФФН в педагогическом плане характеризуются следующим образом:</w:t>
      </w:r>
    </w:p>
    <w:p w:rsidR="000D3D05" w:rsidRPr="00355910" w:rsidRDefault="005E6237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поведение может быть нестабильным, с частой сменой на</w:t>
      </w:r>
      <w:r w:rsidR="00F148FB" w:rsidRPr="00355910">
        <w:rPr>
          <w:sz w:val="28"/>
          <w:szCs w:val="28"/>
        </w:rPr>
        <w:softHyphen/>
        <w:t>строения;</w:t>
      </w:r>
    </w:p>
    <w:p w:rsidR="000D3D05" w:rsidRPr="00355910" w:rsidRDefault="005E6237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lastRenderedPageBreak/>
        <w:t xml:space="preserve">- </w:t>
      </w:r>
      <w:r w:rsidR="00F148FB" w:rsidRPr="00355910">
        <w:rPr>
          <w:sz w:val="28"/>
          <w:szCs w:val="28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</w:t>
      </w:r>
      <w:r w:rsidR="00F148FB" w:rsidRPr="00355910">
        <w:rPr>
          <w:sz w:val="28"/>
          <w:szCs w:val="28"/>
        </w:rPr>
        <w:softHyphen/>
        <w:t>ного времени;</w:t>
      </w:r>
    </w:p>
    <w:p w:rsidR="00897082" w:rsidRPr="00355910" w:rsidRDefault="005E6237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возможны затруднения в запоминании инструкц</w:t>
      </w:r>
      <w:r w:rsidR="00E0342C" w:rsidRPr="00355910">
        <w:rPr>
          <w:sz w:val="28"/>
          <w:szCs w:val="28"/>
        </w:rPr>
        <w:t>ий педаго</w:t>
      </w:r>
      <w:r w:rsidR="00E0342C" w:rsidRPr="00355910">
        <w:rPr>
          <w:sz w:val="28"/>
          <w:szCs w:val="28"/>
        </w:rPr>
        <w:softHyphen/>
        <w:t>га, особенно — двух-</w:t>
      </w:r>
      <w:r w:rsidR="00F148FB" w:rsidRPr="00355910">
        <w:rPr>
          <w:sz w:val="28"/>
          <w:szCs w:val="28"/>
        </w:rPr>
        <w:t>тре</w:t>
      </w:r>
      <w:proofErr w:type="gramStart"/>
      <w:r w:rsidR="00F148FB" w:rsidRPr="00355910">
        <w:rPr>
          <w:sz w:val="28"/>
          <w:szCs w:val="28"/>
        </w:rPr>
        <w:t>х-</w:t>
      </w:r>
      <w:proofErr w:type="gramEnd"/>
      <w:r w:rsidR="00F148FB" w:rsidRPr="00355910">
        <w:rPr>
          <w:sz w:val="28"/>
          <w:szCs w:val="28"/>
        </w:rPr>
        <w:t>, четырехступенчатых, требую</w:t>
      </w:r>
      <w:r w:rsidR="00F148FB" w:rsidRPr="00355910">
        <w:rPr>
          <w:sz w:val="28"/>
          <w:szCs w:val="28"/>
        </w:rPr>
        <w:softHyphen/>
        <w:t>щих поэтапного и последовательного выполнения;</w:t>
      </w:r>
    </w:p>
    <w:p w:rsidR="00715A11" w:rsidRPr="00355910" w:rsidRDefault="005E6237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- </w:t>
      </w:r>
      <w:r w:rsidR="00F148FB" w:rsidRPr="00355910">
        <w:rPr>
          <w:sz w:val="28"/>
          <w:szCs w:val="28"/>
        </w:rPr>
        <w:t>в ряде случаев появляются особенности дисциплинарного характера</w:t>
      </w:r>
      <w:proofErr w:type="gramStart"/>
      <w:r w:rsidR="00F148FB" w:rsidRPr="00355910">
        <w:rPr>
          <w:sz w:val="28"/>
          <w:szCs w:val="28"/>
        </w:rPr>
        <w:t xml:space="preserve"> .</w:t>
      </w:r>
      <w:proofErr w:type="gramEnd"/>
    </w:p>
    <w:p w:rsidR="00715A11" w:rsidRPr="00355910" w:rsidRDefault="00842149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     </w:t>
      </w:r>
      <w:r w:rsidR="00715A11" w:rsidRPr="00355910">
        <w:rPr>
          <w:sz w:val="28"/>
          <w:szCs w:val="28"/>
        </w:rPr>
        <w:t xml:space="preserve">В отличие от детей с ФФНР дети с фонетическим нарушением речи (ФНР)  не имеют нарушений фонематического слуха и восприятия. </w:t>
      </w:r>
    </w:p>
    <w:p w:rsidR="00715A11" w:rsidRPr="00355910" w:rsidRDefault="00842149" w:rsidP="00EC18BD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5910">
        <w:rPr>
          <w:sz w:val="28"/>
          <w:szCs w:val="28"/>
          <w:lang w:val="ru-RU"/>
        </w:rPr>
        <w:t xml:space="preserve">    </w:t>
      </w:r>
      <w:r w:rsidR="00715A11" w:rsidRPr="00355910">
        <w:rPr>
          <w:sz w:val="28"/>
          <w:szCs w:val="28"/>
        </w:rPr>
        <w:t>ФНР -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</w:t>
      </w:r>
      <w:r w:rsidR="001A5858" w:rsidRPr="00355910">
        <w:rPr>
          <w:sz w:val="28"/>
          <w:szCs w:val="28"/>
        </w:rPr>
        <w:t>ие</w:t>
      </w:r>
      <w:r w:rsidR="00715A11" w:rsidRPr="00355910">
        <w:rPr>
          <w:sz w:val="28"/>
          <w:szCs w:val="28"/>
        </w:rPr>
        <w:t xml:space="preserve"> </w:t>
      </w:r>
      <w:r w:rsidR="00715A11" w:rsidRPr="00355910">
        <w:rPr>
          <w:rStyle w:val="c0"/>
          <w:sz w:val="28"/>
          <w:szCs w:val="28"/>
        </w:rPr>
        <w:t>нарушения звукопро</w:t>
      </w:r>
      <w:r w:rsidR="009A20EC" w:rsidRPr="00355910">
        <w:rPr>
          <w:rStyle w:val="c0"/>
          <w:sz w:val="28"/>
          <w:szCs w:val="28"/>
        </w:rPr>
        <w:t xml:space="preserve">изношения связаны с нарушением </w:t>
      </w:r>
      <w:r w:rsidR="00715A11" w:rsidRPr="00355910">
        <w:rPr>
          <w:rStyle w:val="c0"/>
          <w:sz w:val="28"/>
          <w:szCs w:val="28"/>
        </w:rPr>
        <w:t xml:space="preserve">артикуляционной моторики или ее недостаточной сформированностью. </w:t>
      </w:r>
      <w:r w:rsidR="00084A2D" w:rsidRPr="00355910">
        <w:rPr>
          <w:rStyle w:val="c0"/>
          <w:sz w:val="28"/>
          <w:szCs w:val="28"/>
        </w:rPr>
        <w:t xml:space="preserve"> </w:t>
      </w:r>
      <w:r w:rsidR="00715A11" w:rsidRPr="00355910">
        <w:rPr>
          <w:rStyle w:val="c0"/>
          <w:sz w:val="28"/>
          <w:szCs w:val="28"/>
        </w:rPr>
        <w:t>Ребенок не может правильно выполнять движения органами артикуляции, особенно языком, в результате чего звук искажается. (Моторное нарушение речи).</w:t>
      </w:r>
    </w:p>
    <w:p w:rsidR="00715A11" w:rsidRPr="00355910" w:rsidRDefault="00715A11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bCs/>
          <w:sz w:val="28"/>
          <w:szCs w:val="28"/>
          <w:lang w:eastAsia="ru-RU"/>
        </w:rPr>
        <w:t>Такие расстройства могут проявляться:</w:t>
      </w:r>
    </w:p>
    <w:p w:rsidR="00715A11" w:rsidRPr="00355910" w:rsidRDefault="00715A11" w:rsidP="00EC18B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отсутствии (пропуске) звука – </w:t>
      </w:r>
      <w:proofErr w:type="spellStart"/>
      <w:r w:rsidRPr="00355910">
        <w:rPr>
          <w:rFonts w:ascii="Times New Roman" w:eastAsia="Times New Roman" w:hAnsi="Times New Roman"/>
          <w:i/>
          <w:sz w:val="28"/>
          <w:szCs w:val="28"/>
          <w:lang w:eastAsia="ru-RU"/>
        </w:rPr>
        <w:t>акета</w:t>
      </w:r>
      <w:proofErr w:type="spellEnd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proofErr w:type="gramEnd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910">
        <w:rPr>
          <w:rFonts w:ascii="Times New Roman" w:eastAsia="Times New Roman" w:hAnsi="Times New Roman"/>
          <w:i/>
          <w:sz w:val="28"/>
          <w:szCs w:val="28"/>
          <w:lang w:eastAsia="ru-RU"/>
        </w:rPr>
        <w:t>ракета</w:t>
      </w:r>
    </w:p>
    <w:p w:rsidR="00715A11" w:rsidRPr="00355910" w:rsidRDefault="00715A11" w:rsidP="00EC18B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искажениях – горловое произнесение звука </w:t>
      </w:r>
      <w:proofErr w:type="gramStart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, щечное — ш и т.д.</w:t>
      </w:r>
    </w:p>
    <w:p w:rsidR="00084A2D" w:rsidRPr="00355910" w:rsidRDefault="00084A2D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bCs/>
          <w:sz w:val="28"/>
          <w:szCs w:val="28"/>
          <w:lang w:eastAsia="ru-RU"/>
        </w:rPr>
        <w:t>Чаще всего нарушаются:</w:t>
      </w:r>
    </w:p>
    <w:p w:rsidR="00084A2D" w:rsidRPr="00355910" w:rsidRDefault="00084A2D" w:rsidP="00EC18B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свистящие звуки – С, </w:t>
      </w:r>
      <w:proofErr w:type="gramStart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(и их мягкие пары), Ц</w:t>
      </w:r>
    </w:p>
    <w:p w:rsidR="00084A2D" w:rsidRPr="00355910" w:rsidRDefault="00084A2D" w:rsidP="00EC18B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шипящие звуки – </w:t>
      </w:r>
      <w:proofErr w:type="gramStart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, Ж, Ч, Щ</w:t>
      </w:r>
    </w:p>
    <w:p w:rsidR="00084A2D" w:rsidRPr="00355910" w:rsidRDefault="00084A2D" w:rsidP="00EC18B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сонорные (язычные) – Л, </w:t>
      </w:r>
      <w:proofErr w:type="gramStart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(и их мягкие пары)</w:t>
      </w:r>
    </w:p>
    <w:p w:rsidR="00084A2D" w:rsidRPr="00355910" w:rsidRDefault="00084A2D" w:rsidP="00EC18B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заднеязычные – К, Г, Х (и их мягкие пары)</w:t>
      </w:r>
    </w:p>
    <w:p w:rsidR="00715A11" w:rsidRPr="00355910" w:rsidRDefault="00842149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15A11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</w:t>
      </w:r>
      <w:proofErr w:type="gramStart"/>
      <w:r w:rsidR="00715A11" w:rsidRPr="003559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715A11" w:rsidRPr="00355910">
        <w:rPr>
          <w:rFonts w:ascii="Times New Roman" w:eastAsia="Times New Roman" w:hAnsi="Times New Roman"/>
          <w:sz w:val="28"/>
          <w:szCs w:val="28"/>
          <w:lang w:eastAsia="ru-RU"/>
        </w:rPr>
        <w:t>, т).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624" w:rsidRPr="00355910" w:rsidRDefault="003C25A7" w:rsidP="00EC18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lastRenderedPageBreak/>
        <w:t>Недостатки произношения звуков</w:t>
      </w:r>
      <w:r w:rsidR="00755624" w:rsidRPr="00355910">
        <w:rPr>
          <w:rFonts w:ascii="Times New Roman" w:hAnsi="Times New Roman"/>
          <w:b/>
          <w:sz w:val="28"/>
          <w:szCs w:val="28"/>
        </w:rPr>
        <w:t>:</w:t>
      </w:r>
    </w:p>
    <w:p w:rsidR="00755624" w:rsidRPr="00355910" w:rsidRDefault="00842149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</w:t>
      </w:r>
      <w:r w:rsidR="00755624" w:rsidRPr="00355910">
        <w:rPr>
          <w:rFonts w:ascii="Times New Roman" w:hAnsi="Times New Roman"/>
          <w:sz w:val="28"/>
          <w:szCs w:val="28"/>
        </w:rPr>
        <w:t xml:space="preserve">Недостатки произношения свистящих и шипящих звуков называются </w:t>
      </w:r>
      <w:proofErr w:type="spellStart"/>
      <w:r w:rsidR="00755624" w:rsidRPr="00355910">
        <w:rPr>
          <w:rFonts w:ascii="Times New Roman" w:hAnsi="Times New Roman"/>
          <w:i/>
          <w:sz w:val="28"/>
          <w:szCs w:val="28"/>
        </w:rPr>
        <w:t>сигматизмом</w:t>
      </w:r>
      <w:proofErr w:type="spellEnd"/>
      <w:r w:rsidR="00755624" w:rsidRPr="00355910">
        <w:rPr>
          <w:rFonts w:ascii="Times New Roman" w:hAnsi="Times New Roman"/>
          <w:i/>
          <w:sz w:val="28"/>
          <w:szCs w:val="28"/>
        </w:rPr>
        <w:t xml:space="preserve">, </w:t>
      </w:r>
      <w:r w:rsidR="00755624" w:rsidRPr="00355910">
        <w:rPr>
          <w:rFonts w:ascii="Times New Roman" w:hAnsi="Times New Roman"/>
          <w:sz w:val="28"/>
          <w:szCs w:val="28"/>
        </w:rPr>
        <w:t xml:space="preserve">замена свистящих звуков шипящими или другими звуками называется </w:t>
      </w:r>
      <w:proofErr w:type="spellStart"/>
      <w:r w:rsidR="00755624" w:rsidRPr="00355910">
        <w:rPr>
          <w:rFonts w:ascii="Times New Roman" w:hAnsi="Times New Roman"/>
          <w:sz w:val="28"/>
          <w:szCs w:val="28"/>
        </w:rPr>
        <w:t>парасигматизмом</w:t>
      </w:r>
      <w:proofErr w:type="spellEnd"/>
      <w:r w:rsidR="00755624" w:rsidRPr="00355910">
        <w:rPr>
          <w:rFonts w:ascii="Times New Roman" w:hAnsi="Times New Roman"/>
          <w:sz w:val="28"/>
          <w:szCs w:val="28"/>
        </w:rPr>
        <w:t>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z w:val="28"/>
          <w:szCs w:val="28"/>
        </w:rPr>
        <w:t>Сигматизмы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имеют следующие виды: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Межзубный </w:t>
      </w:r>
      <w:proofErr w:type="spellStart"/>
      <w:r w:rsidRPr="00355910">
        <w:rPr>
          <w:rFonts w:ascii="Times New Roman" w:hAnsi="Times New Roman"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, или так называемая шепелявость. 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Этот недостаток выражается в том, что при произнесении свистящих или шипящих звуков (а иногда тех и других) кончик языка просовывается между нижними и верхними резцами и получается шепелявый звук.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Губно-зубной </w:t>
      </w:r>
      <w:proofErr w:type="spellStart"/>
      <w:r w:rsidRPr="00355910">
        <w:rPr>
          <w:rFonts w:ascii="Times New Roman" w:hAnsi="Times New Roman"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При этом недостатке произношения свистящие или шипящие звуки (а иногда и те и другие) произносятся близко к звукам </w:t>
      </w:r>
      <w:r w:rsidRPr="00355910">
        <w:rPr>
          <w:rFonts w:ascii="Times New Roman" w:hAnsi="Times New Roman"/>
          <w:b/>
          <w:sz w:val="28"/>
          <w:szCs w:val="28"/>
        </w:rPr>
        <w:t xml:space="preserve">ф </w:t>
      </w:r>
      <w:r w:rsidRPr="00355910">
        <w:rPr>
          <w:rFonts w:ascii="Times New Roman" w:hAnsi="Times New Roman"/>
          <w:sz w:val="28"/>
          <w:szCs w:val="28"/>
        </w:rPr>
        <w:t xml:space="preserve">и </w:t>
      </w:r>
      <w:r w:rsidRPr="00355910">
        <w:rPr>
          <w:rFonts w:ascii="Times New Roman" w:hAnsi="Times New Roman"/>
          <w:b/>
          <w:sz w:val="28"/>
          <w:szCs w:val="28"/>
        </w:rPr>
        <w:t>в</w:t>
      </w:r>
      <w:r w:rsidRPr="00355910">
        <w:rPr>
          <w:rFonts w:ascii="Times New Roman" w:hAnsi="Times New Roman"/>
          <w:sz w:val="28"/>
          <w:szCs w:val="28"/>
        </w:rPr>
        <w:t xml:space="preserve">. Части артикуляционного аппарата располагаются при этом так: нижняя губа подтягиваются к верхним резцам, сужая проход, через который проходит выдыхаемая струя воздуха; </w:t>
      </w:r>
      <w:proofErr w:type="gramStart"/>
      <w:r w:rsidRPr="00355910">
        <w:rPr>
          <w:rFonts w:ascii="Times New Roman" w:hAnsi="Times New Roman"/>
          <w:sz w:val="28"/>
          <w:szCs w:val="28"/>
        </w:rPr>
        <w:t xml:space="preserve">язык находится в таком же положении, как и при произнесении звука с. При такой артикуляции образуется звук, который содержит в себе элементы звуков </w:t>
      </w:r>
      <w:r w:rsidRPr="00355910">
        <w:rPr>
          <w:rFonts w:ascii="Times New Roman" w:hAnsi="Times New Roman"/>
          <w:b/>
          <w:sz w:val="28"/>
          <w:szCs w:val="28"/>
        </w:rPr>
        <w:t>ф</w:t>
      </w:r>
      <w:r w:rsidRPr="00355910">
        <w:rPr>
          <w:rFonts w:ascii="Times New Roman" w:hAnsi="Times New Roman"/>
          <w:sz w:val="28"/>
          <w:szCs w:val="28"/>
        </w:rPr>
        <w:t xml:space="preserve"> и </w:t>
      </w:r>
      <w:r w:rsidRPr="00355910">
        <w:rPr>
          <w:rFonts w:ascii="Times New Roman" w:hAnsi="Times New Roman"/>
          <w:b/>
          <w:sz w:val="28"/>
          <w:szCs w:val="28"/>
        </w:rPr>
        <w:t xml:space="preserve">с </w:t>
      </w:r>
      <w:r w:rsidRPr="00355910">
        <w:rPr>
          <w:rFonts w:ascii="Times New Roman" w:hAnsi="Times New Roman"/>
          <w:sz w:val="28"/>
          <w:szCs w:val="28"/>
        </w:rPr>
        <w:t>(</w:t>
      </w:r>
      <w:r w:rsidRPr="00355910">
        <w:rPr>
          <w:rFonts w:ascii="Times New Roman" w:hAnsi="Times New Roman"/>
          <w:b/>
          <w:sz w:val="28"/>
          <w:szCs w:val="28"/>
        </w:rPr>
        <w:t>в</w:t>
      </w:r>
      <w:r w:rsidRPr="00355910">
        <w:rPr>
          <w:rFonts w:ascii="Times New Roman" w:hAnsi="Times New Roman"/>
          <w:sz w:val="28"/>
          <w:szCs w:val="28"/>
        </w:rPr>
        <w:t xml:space="preserve"> и</w:t>
      </w:r>
      <w:r w:rsidRPr="00355910">
        <w:rPr>
          <w:rFonts w:ascii="Times New Roman" w:hAnsi="Times New Roman"/>
          <w:b/>
          <w:sz w:val="28"/>
          <w:szCs w:val="28"/>
        </w:rPr>
        <w:t xml:space="preserve"> з</w:t>
      </w:r>
      <w:r w:rsidRPr="00355910">
        <w:rPr>
          <w:rFonts w:ascii="Times New Roman" w:hAnsi="Times New Roman"/>
          <w:sz w:val="28"/>
          <w:szCs w:val="28"/>
        </w:rPr>
        <w:t>), вследствие чего произношение становится нечётким, непонятным, неприятным на слух.</w:t>
      </w:r>
      <w:proofErr w:type="gramEnd"/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5910">
        <w:rPr>
          <w:rFonts w:ascii="Times New Roman" w:hAnsi="Times New Roman"/>
          <w:b/>
          <w:sz w:val="28"/>
          <w:szCs w:val="28"/>
        </w:rPr>
        <w:t>Призубный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>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Этот недостаток произношения объясняется следующим: при произнесении свистящих звуков кончик языка упирается в края верхних и нижних резцов, образуя затвор и мешая проходу воздуха через зубную щель; вследствие этого  отсутствует характерный для этих звуков свист и вместо звуков </w:t>
      </w:r>
      <w:r w:rsidRPr="00355910">
        <w:rPr>
          <w:rFonts w:ascii="Times New Roman" w:hAnsi="Times New Roman"/>
          <w:b/>
          <w:sz w:val="28"/>
          <w:szCs w:val="28"/>
        </w:rPr>
        <w:t>с, з, ц</w:t>
      </w:r>
      <w:r w:rsidRPr="00355910">
        <w:rPr>
          <w:rFonts w:ascii="Times New Roman" w:hAnsi="Times New Roman"/>
          <w:sz w:val="28"/>
          <w:szCs w:val="28"/>
        </w:rPr>
        <w:t xml:space="preserve"> слышатся звуки </w:t>
      </w:r>
      <w:r w:rsidRPr="00355910">
        <w:rPr>
          <w:rFonts w:ascii="Times New Roman" w:hAnsi="Times New Roman"/>
          <w:b/>
          <w:sz w:val="28"/>
          <w:szCs w:val="28"/>
        </w:rPr>
        <w:t>т</w:t>
      </w:r>
      <w:r w:rsidRPr="00355910">
        <w:rPr>
          <w:rFonts w:ascii="Times New Roman" w:hAnsi="Times New Roman"/>
          <w:sz w:val="28"/>
          <w:szCs w:val="28"/>
        </w:rPr>
        <w:t xml:space="preserve"> и </w:t>
      </w:r>
      <w:r w:rsidRPr="00355910">
        <w:rPr>
          <w:rFonts w:ascii="Times New Roman" w:hAnsi="Times New Roman"/>
          <w:b/>
          <w:sz w:val="28"/>
          <w:szCs w:val="28"/>
        </w:rPr>
        <w:t>д</w:t>
      </w:r>
      <w:r w:rsidRPr="00355910">
        <w:rPr>
          <w:rFonts w:ascii="Times New Roman" w:hAnsi="Times New Roman"/>
          <w:sz w:val="28"/>
          <w:szCs w:val="28"/>
        </w:rPr>
        <w:t xml:space="preserve">. Этот недостаток можно назвать </w:t>
      </w:r>
      <w:proofErr w:type="spellStart"/>
      <w:r w:rsidRPr="00355910">
        <w:rPr>
          <w:rFonts w:ascii="Times New Roman" w:hAnsi="Times New Roman"/>
          <w:sz w:val="28"/>
          <w:szCs w:val="28"/>
        </w:rPr>
        <w:t>парасигматизмом</w:t>
      </w:r>
      <w:proofErr w:type="spellEnd"/>
      <w:r w:rsidRPr="00355910">
        <w:rPr>
          <w:rFonts w:ascii="Times New Roman" w:hAnsi="Times New Roman"/>
          <w:sz w:val="28"/>
          <w:szCs w:val="28"/>
        </w:rPr>
        <w:t>, так как в данном случае один согласный звук заменяется другим.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Шипящий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При этом виде стигматизма язык имеет следующее положение: кончик оттянут от нижних резцов </w:t>
      </w:r>
      <w:proofErr w:type="gramStart"/>
      <w:r w:rsidRPr="00355910">
        <w:rPr>
          <w:rFonts w:ascii="Times New Roman" w:hAnsi="Times New Roman"/>
          <w:sz w:val="28"/>
          <w:szCs w:val="28"/>
        </w:rPr>
        <w:t>в глубь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ротовой полости, спинка резко выгнута по </w:t>
      </w:r>
      <w:r w:rsidRPr="00355910">
        <w:rPr>
          <w:rFonts w:ascii="Times New Roman" w:hAnsi="Times New Roman"/>
          <w:sz w:val="28"/>
          <w:szCs w:val="28"/>
        </w:rPr>
        <w:lastRenderedPageBreak/>
        <w:t xml:space="preserve">направлению к твердому нёбу, вследствие чего вместо свиста слышится смягчённое </w:t>
      </w:r>
      <w:r w:rsidRPr="00355910">
        <w:rPr>
          <w:rFonts w:ascii="Times New Roman" w:hAnsi="Times New Roman"/>
          <w:b/>
          <w:sz w:val="28"/>
          <w:szCs w:val="28"/>
        </w:rPr>
        <w:t>ш</w:t>
      </w:r>
      <w:r w:rsidRPr="00355910">
        <w:rPr>
          <w:rFonts w:ascii="Times New Roman" w:hAnsi="Times New Roman"/>
          <w:sz w:val="28"/>
          <w:szCs w:val="28"/>
        </w:rPr>
        <w:t xml:space="preserve"> и </w:t>
      </w:r>
      <w:r w:rsidRPr="00355910">
        <w:rPr>
          <w:rFonts w:ascii="Times New Roman" w:hAnsi="Times New Roman"/>
          <w:b/>
          <w:sz w:val="28"/>
          <w:szCs w:val="28"/>
        </w:rPr>
        <w:t>ж</w:t>
      </w:r>
      <w:r w:rsidRPr="00355910">
        <w:rPr>
          <w:rFonts w:ascii="Times New Roman" w:hAnsi="Times New Roman"/>
          <w:sz w:val="28"/>
          <w:szCs w:val="28"/>
        </w:rPr>
        <w:t>.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Боковой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>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В данном случае свистящие или шипящие звуки (а иногда те и другие) могут </w:t>
      </w:r>
      <w:proofErr w:type="gramStart"/>
      <w:r w:rsidRPr="00355910">
        <w:rPr>
          <w:rFonts w:ascii="Times New Roman" w:hAnsi="Times New Roman"/>
          <w:sz w:val="28"/>
          <w:szCs w:val="28"/>
        </w:rPr>
        <w:t>произносится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двумя способами, а именно:1). Кончик языка упирается в альвеолы, а весь язык ложится ребром; один из его краев поднимается к внутренней стороне коренных зубов, пропуская выдыхаемый воздух по боковым краям языка, в результате в верхние альвеолы, пропуская воздух по бокам, как при произнесении звука л. Боковой </w:t>
      </w:r>
      <w:proofErr w:type="spellStart"/>
      <w:r w:rsidRPr="00355910">
        <w:rPr>
          <w:rFonts w:ascii="Times New Roman" w:hAnsi="Times New Roman"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может быть односторонним и двусторонним.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Носовой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сигматизм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>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При этом недостатке произношения свистящих или шипящих звуков (а иногда тех и других) корень языка поднимается и примыкает к мягкому небу, мягкое небо опускается и выдыхаемый воздух проходит через нос, отчего слышится звук, похожий на </w:t>
      </w:r>
      <w:r w:rsidRPr="00355910">
        <w:rPr>
          <w:rFonts w:ascii="Times New Roman" w:hAnsi="Times New Roman"/>
          <w:b/>
          <w:sz w:val="28"/>
          <w:szCs w:val="28"/>
        </w:rPr>
        <w:t xml:space="preserve">х, </w:t>
      </w:r>
      <w:r w:rsidRPr="00355910">
        <w:rPr>
          <w:rFonts w:ascii="Times New Roman" w:hAnsi="Times New Roman"/>
          <w:sz w:val="28"/>
          <w:szCs w:val="28"/>
        </w:rPr>
        <w:t>но с гнусавым оттенком.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Недостатки произношения звуков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и </w:t>
      </w:r>
      <w:r w:rsidRPr="00355910">
        <w:rPr>
          <w:rFonts w:ascii="Times New Roman" w:hAnsi="Times New Roman"/>
          <w:b/>
          <w:sz w:val="28"/>
          <w:szCs w:val="28"/>
        </w:rPr>
        <w:t xml:space="preserve">ль </w:t>
      </w:r>
      <w:r w:rsidRPr="00355910">
        <w:rPr>
          <w:rFonts w:ascii="Times New Roman" w:hAnsi="Times New Roman"/>
          <w:sz w:val="28"/>
          <w:szCs w:val="28"/>
        </w:rPr>
        <w:t xml:space="preserve">называются </w:t>
      </w:r>
      <w:proofErr w:type="spellStart"/>
      <w:r w:rsidRPr="00355910">
        <w:rPr>
          <w:rFonts w:ascii="Times New Roman" w:hAnsi="Times New Roman"/>
          <w:i/>
          <w:sz w:val="28"/>
          <w:szCs w:val="28"/>
        </w:rPr>
        <w:t>ламбдацизмом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, замена звука </w:t>
      </w:r>
      <w:r w:rsidRPr="00355910">
        <w:rPr>
          <w:rFonts w:ascii="Times New Roman" w:hAnsi="Times New Roman"/>
          <w:b/>
          <w:sz w:val="28"/>
          <w:szCs w:val="28"/>
        </w:rPr>
        <w:t>л</w:t>
      </w:r>
      <w:r w:rsidRPr="00355910">
        <w:rPr>
          <w:rFonts w:ascii="Times New Roman" w:hAnsi="Times New Roman"/>
          <w:sz w:val="28"/>
          <w:szCs w:val="28"/>
        </w:rPr>
        <w:t xml:space="preserve"> другими звуками русского алфавита называется </w:t>
      </w:r>
      <w:proofErr w:type="spellStart"/>
      <w:r w:rsidRPr="00355910">
        <w:rPr>
          <w:rFonts w:ascii="Times New Roman" w:hAnsi="Times New Roman"/>
          <w:i/>
          <w:sz w:val="28"/>
          <w:szCs w:val="28"/>
        </w:rPr>
        <w:t>параламбдацизмом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b/>
          <w:sz w:val="28"/>
          <w:szCs w:val="28"/>
        </w:rPr>
        <w:t>Ламбдацизм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>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1.Звук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>вовсе не произносится (лопат</w:t>
      </w:r>
      <w:proofErr w:type="gramStart"/>
      <w:r w:rsidRPr="00355910">
        <w:rPr>
          <w:rFonts w:ascii="Times New Roman" w:hAnsi="Times New Roman"/>
          <w:sz w:val="28"/>
          <w:szCs w:val="28"/>
        </w:rPr>
        <w:t>а-</w:t>
      </w:r>
      <w:proofErr w:type="gramEnd"/>
      <w:r w:rsidRPr="00355910">
        <w:rPr>
          <w:rFonts w:ascii="Times New Roman" w:hAnsi="Times New Roman"/>
          <w:sz w:val="28"/>
          <w:szCs w:val="28"/>
        </w:rPr>
        <w:t>«</w:t>
      </w:r>
      <w:proofErr w:type="spellStart"/>
      <w:r w:rsidRPr="00355910">
        <w:rPr>
          <w:rFonts w:ascii="Times New Roman" w:hAnsi="Times New Roman"/>
          <w:sz w:val="28"/>
          <w:szCs w:val="28"/>
        </w:rPr>
        <w:t>опата</w:t>
      </w:r>
      <w:proofErr w:type="spellEnd"/>
      <w:r w:rsidRPr="00355910">
        <w:rPr>
          <w:rFonts w:ascii="Times New Roman" w:hAnsi="Times New Roman"/>
          <w:sz w:val="28"/>
          <w:szCs w:val="28"/>
        </w:rPr>
        <w:t>», молоко-«</w:t>
      </w:r>
      <w:proofErr w:type="spellStart"/>
      <w:r w:rsidRPr="00355910">
        <w:rPr>
          <w:rFonts w:ascii="Times New Roman" w:hAnsi="Times New Roman"/>
          <w:sz w:val="28"/>
          <w:szCs w:val="28"/>
        </w:rPr>
        <w:t>мооко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C5E92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2.Звук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произносится мягко, как </w:t>
      </w:r>
      <w:r w:rsidRPr="00355910">
        <w:rPr>
          <w:rFonts w:ascii="Times New Roman" w:hAnsi="Times New Roman"/>
          <w:b/>
          <w:sz w:val="28"/>
          <w:szCs w:val="28"/>
        </w:rPr>
        <w:t>ль</w:t>
      </w:r>
      <w:r w:rsidRPr="00355910">
        <w:rPr>
          <w:rFonts w:ascii="Times New Roman" w:hAnsi="Times New Roman"/>
          <w:sz w:val="28"/>
          <w:szCs w:val="28"/>
        </w:rPr>
        <w:t xml:space="preserve"> (лун</w:t>
      </w:r>
      <w:proofErr w:type="gramStart"/>
      <w:r w:rsidRPr="00355910">
        <w:rPr>
          <w:rFonts w:ascii="Times New Roman" w:hAnsi="Times New Roman"/>
          <w:sz w:val="28"/>
          <w:szCs w:val="28"/>
        </w:rPr>
        <w:t>а-</w:t>
      </w:r>
      <w:proofErr w:type="gramEnd"/>
      <w:r w:rsidRPr="00355910">
        <w:rPr>
          <w:rFonts w:ascii="Times New Roman" w:hAnsi="Times New Roman"/>
          <w:sz w:val="28"/>
          <w:szCs w:val="28"/>
        </w:rPr>
        <w:t>«</w:t>
      </w:r>
      <w:proofErr w:type="spellStart"/>
      <w:r w:rsidRPr="00355910">
        <w:rPr>
          <w:rFonts w:ascii="Times New Roman" w:hAnsi="Times New Roman"/>
          <w:sz w:val="28"/>
          <w:szCs w:val="28"/>
        </w:rPr>
        <w:t>люна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5910">
        <w:rPr>
          <w:rFonts w:ascii="Times New Roman" w:hAnsi="Times New Roman"/>
          <w:sz w:val="28"/>
          <w:szCs w:val="28"/>
        </w:rPr>
        <w:t>т.д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C5E92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3.Звук л произносится, как </w:t>
      </w:r>
      <w:proofErr w:type="gramStart"/>
      <w:r w:rsidRPr="00355910">
        <w:rPr>
          <w:rFonts w:ascii="Times New Roman" w:hAnsi="Times New Roman"/>
          <w:sz w:val="28"/>
          <w:szCs w:val="28"/>
        </w:rPr>
        <w:t>иностранное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л (альвеолярно), корень языка  при этом опущен.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4.Звук </w:t>
      </w:r>
      <w:proofErr w:type="gramStart"/>
      <w:r w:rsidRPr="00355910">
        <w:rPr>
          <w:rFonts w:ascii="Times New Roman" w:hAnsi="Times New Roman"/>
          <w:sz w:val="28"/>
          <w:szCs w:val="28"/>
        </w:rPr>
        <w:t>л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произносится гнусаво (как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нг</w:t>
      </w:r>
      <w:proofErr w:type="spellEnd"/>
      <w:r w:rsidRPr="00355910">
        <w:rPr>
          <w:rFonts w:ascii="Times New Roman" w:hAnsi="Times New Roman"/>
          <w:sz w:val="28"/>
          <w:szCs w:val="28"/>
        </w:rPr>
        <w:t>), причем образует смычку корня</w:t>
      </w:r>
      <w:r w:rsidR="007C5E92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языка с мягким небом и выдох происходит через нос.</w:t>
      </w:r>
    </w:p>
    <w:p w:rsidR="00755624" w:rsidRPr="00355910" w:rsidRDefault="00755624" w:rsidP="00EC18B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b/>
          <w:sz w:val="28"/>
          <w:szCs w:val="28"/>
        </w:rPr>
        <w:t>Параламбдацизм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>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1.Звук </w:t>
      </w:r>
      <w:r w:rsidRPr="00355910">
        <w:rPr>
          <w:rFonts w:ascii="Times New Roman" w:hAnsi="Times New Roman"/>
          <w:b/>
          <w:sz w:val="28"/>
          <w:szCs w:val="28"/>
        </w:rPr>
        <w:t>л</w:t>
      </w:r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(луна- «руна», молоко- «</w:t>
      </w:r>
      <w:proofErr w:type="spellStart"/>
      <w:r w:rsidRPr="00355910">
        <w:rPr>
          <w:rFonts w:ascii="Times New Roman" w:hAnsi="Times New Roman"/>
          <w:sz w:val="28"/>
          <w:szCs w:val="28"/>
        </w:rPr>
        <w:t>мороко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2.Звук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>заменяется звуком</w:t>
      </w:r>
      <w:r w:rsidRPr="00355910">
        <w:rPr>
          <w:rFonts w:ascii="Times New Roman" w:hAnsi="Times New Roman"/>
          <w:b/>
          <w:sz w:val="28"/>
          <w:szCs w:val="28"/>
        </w:rPr>
        <w:t xml:space="preserve"> в – </w:t>
      </w:r>
      <w:r w:rsidRPr="00355910">
        <w:rPr>
          <w:rFonts w:ascii="Times New Roman" w:hAnsi="Times New Roman"/>
          <w:sz w:val="28"/>
          <w:szCs w:val="28"/>
        </w:rPr>
        <w:t>губно-зубным (лу</w:t>
      </w:r>
      <w:proofErr w:type="gramStart"/>
      <w:r w:rsidRPr="00355910">
        <w:rPr>
          <w:rFonts w:ascii="Times New Roman" w:hAnsi="Times New Roman"/>
          <w:sz w:val="28"/>
          <w:szCs w:val="28"/>
        </w:rPr>
        <w:t>к-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5910">
        <w:rPr>
          <w:rFonts w:ascii="Times New Roman" w:hAnsi="Times New Roman"/>
          <w:sz w:val="28"/>
          <w:szCs w:val="28"/>
        </w:rPr>
        <w:t>вук»и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т.д.).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3.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>б</w:t>
      </w:r>
      <w:r w:rsidRPr="00355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910">
        <w:rPr>
          <w:rFonts w:ascii="Times New Roman" w:hAnsi="Times New Roman"/>
          <w:sz w:val="28"/>
          <w:szCs w:val="28"/>
        </w:rPr>
        <w:t>–г</w:t>
      </w:r>
      <w:proofErr w:type="gramEnd"/>
      <w:r w:rsidRPr="00355910">
        <w:rPr>
          <w:rFonts w:ascii="Times New Roman" w:hAnsi="Times New Roman"/>
          <w:sz w:val="28"/>
          <w:szCs w:val="28"/>
        </w:rPr>
        <w:t>убно-губным.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4.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у </w:t>
      </w:r>
      <w:r w:rsidRPr="00355910">
        <w:rPr>
          <w:rFonts w:ascii="Times New Roman" w:hAnsi="Times New Roman"/>
          <w:sz w:val="28"/>
          <w:szCs w:val="28"/>
        </w:rPr>
        <w:t>(ламп</w:t>
      </w:r>
      <w:proofErr w:type="gramStart"/>
      <w:r w:rsidRPr="00355910">
        <w:rPr>
          <w:rFonts w:ascii="Times New Roman" w:hAnsi="Times New Roman"/>
          <w:sz w:val="28"/>
          <w:szCs w:val="28"/>
        </w:rPr>
        <w:t>а-</w:t>
      </w:r>
      <w:proofErr w:type="gramEnd"/>
      <w:r w:rsidRPr="00355910">
        <w:rPr>
          <w:rFonts w:ascii="Times New Roman" w:hAnsi="Times New Roman"/>
          <w:sz w:val="28"/>
          <w:szCs w:val="28"/>
        </w:rPr>
        <w:t>«</w:t>
      </w:r>
      <w:proofErr w:type="spellStart"/>
      <w:r w:rsidRPr="00355910">
        <w:rPr>
          <w:rFonts w:ascii="Times New Roman" w:hAnsi="Times New Roman"/>
          <w:sz w:val="28"/>
          <w:szCs w:val="28"/>
        </w:rPr>
        <w:t>уампа</w:t>
      </w:r>
      <w:proofErr w:type="spellEnd"/>
      <w:r w:rsidRPr="00355910">
        <w:rPr>
          <w:rFonts w:ascii="Times New Roman" w:hAnsi="Times New Roman"/>
          <w:sz w:val="28"/>
          <w:szCs w:val="28"/>
        </w:rPr>
        <w:t>», молоко-«</w:t>
      </w:r>
      <w:proofErr w:type="spellStart"/>
      <w:r w:rsidRPr="00355910">
        <w:rPr>
          <w:rFonts w:ascii="Times New Roman" w:hAnsi="Times New Roman"/>
          <w:sz w:val="28"/>
          <w:szCs w:val="28"/>
        </w:rPr>
        <w:t>моуоко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5.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й </w:t>
      </w:r>
      <w:r w:rsidRPr="00355910">
        <w:rPr>
          <w:rFonts w:ascii="Times New Roman" w:hAnsi="Times New Roman"/>
          <w:sz w:val="28"/>
          <w:szCs w:val="28"/>
        </w:rPr>
        <w:t>(ламп</w:t>
      </w:r>
      <w:proofErr w:type="gramStart"/>
      <w:r w:rsidRPr="00355910">
        <w:rPr>
          <w:rFonts w:ascii="Times New Roman" w:hAnsi="Times New Roman"/>
          <w:sz w:val="28"/>
          <w:szCs w:val="28"/>
        </w:rPr>
        <w:t>а-</w:t>
      </w:r>
      <w:proofErr w:type="gramEnd"/>
      <w:r w:rsidRPr="00355910">
        <w:rPr>
          <w:rFonts w:ascii="Times New Roman" w:hAnsi="Times New Roman"/>
          <w:sz w:val="28"/>
          <w:szCs w:val="28"/>
        </w:rPr>
        <w:t>«</w:t>
      </w:r>
      <w:proofErr w:type="spellStart"/>
      <w:r w:rsidRPr="00355910">
        <w:rPr>
          <w:rFonts w:ascii="Times New Roman" w:hAnsi="Times New Roman"/>
          <w:sz w:val="28"/>
          <w:szCs w:val="28"/>
        </w:rPr>
        <w:t>йампа</w:t>
      </w:r>
      <w:proofErr w:type="spellEnd"/>
      <w:r w:rsidRPr="00355910">
        <w:rPr>
          <w:rFonts w:ascii="Times New Roman" w:hAnsi="Times New Roman"/>
          <w:sz w:val="28"/>
          <w:szCs w:val="28"/>
        </w:rPr>
        <w:t>», калоши- «</w:t>
      </w:r>
      <w:proofErr w:type="spellStart"/>
      <w:r w:rsidRPr="00355910">
        <w:rPr>
          <w:rFonts w:ascii="Times New Roman" w:hAnsi="Times New Roman"/>
          <w:sz w:val="28"/>
          <w:szCs w:val="28"/>
        </w:rPr>
        <w:t>кайоши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6.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н </w:t>
      </w:r>
      <w:r w:rsidRPr="00355910">
        <w:rPr>
          <w:rFonts w:ascii="Times New Roman" w:hAnsi="Times New Roman"/>
          <w:sz w:val="28"/>
          <w:szCs w:val="28"/>
        </w:rPr>
        <w:t>(лошад</w:t>
      </w:r>
      <w:proofErr w:type="gramStart"/>
      <w:r w:rsidRPr="00355910">
        <w:rPr>
          <w:rFonts w:ascii="Times New Roman" w:hAnsi="Times New Roman"/>
          <w:sz w:val="28"/>
          <w:szCs w:val="28"/>
        </w:rPr>
        <w:t>ь-</w:t>
      </w:r>
      <w:proofErr w:type="gramEnd"/>
      <w:r w:rsidRPr="00355910">
        <w:rPr>
          <w:rFonts w:ascii="Times New Roman" w:hAnsi="Times New Roman"/>
          <w:sz w:val="28"/>
          <w:szCs w:val="28"/>
        </w:rPr>
        <w:t>«</w:t>
      </w:r>
      <w:proofErr w:type="spellStart"/>
      <w:r w:rsidRPr="00355910">
        <w:rPr>
          <w:rFonts w:ascii="Times New Roman" w:hAnsi="Times New Roman"/>
          <w:sz w:val="28"/>
          <w:szCs w:val="28"/>
        </w:rPr>
        <w:t>ношадь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7.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ы </w:t>
      </w:r>
      <w:r w:rsidRPr="00355910">
        <w:rPr>
          <w:rFonts w:ascii="Times New Roman" w:hAnsi="Times New Roman"/>
          <w:sz w:val="28"/>
          <w:szCs w:val="28"/>
        </w:rPr>
        <w:t>(лун</w:t>
      </w:r>
      <w:proofErr w:type="gramStart"/>
      <w:r w:rsidRPr="00355910">
        <w:rPr>
          <w:rFonts w:ascii="Times New Roman" w:hAnsi="Times New Roman"/>
          <w:sz w:val="28"/>
          <w:szCs w:val="28"/>
        </w:rPr>
        <w:t>а-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5910">
        <w:rPr>
          <w:rFonts w:ascii="Times New Roman" w:hAnsi="Times New Roman"/>
          <w:sz w:val="28"/>
          <w:szCs w:val="28"/>
        </w:rPr>
        <w:t>ыуна</w:t>
      </w:r>
      <w:proofErr w:type="spellEnd"/>
      <w:r w:rsidRPr="00355910">
        <w:rPr>
          <w:rFonts w:ascii="Times New Roman" w:hAnsi="Times New Roman"/>
          <w:sz w:val="28"/>
          <w:szCs w:val="28"/>
        </w:rPr>
        <w:t>» и т.д.).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8.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 xml:space="preserve">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к </w:t>
      </w:r>
      <w:r w:rsidRPr="00355910">
        <w:rPr>
          <w:rFonts w:ascii="Times New Roman" w:hAnsi="Times New Roman"/>
          <w:sz w:val="28"/>
          <w:szCs w:val="28"/>
        </w:rPr>
        <w:t>(лун</w:t>
      </w:r>
      <w:proofErr w:type="gramStart"/>
      <w:r w:rsidRPr="00355910">
        <w:rPr>
          <w:rFonts w:ascii="Times New Roman" w:hAnsi="Times New Roman"/>
          <w:sz w:val="28"/>
          <w:szCs w:val="28"/>
        </w:rPr>
        <w:t>а-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«куна» и т.д.).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9.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заменяется повторным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г </w:t>
      </w:r>
      <w:r w:rsidRPr="00355910">
        <w:rPr>
          <w:rFonts w:ascii="Times New Roman" w:hAnsi="Times New Roman"/>
          <w:sz w:val="28"/>
          <w:szCs w:val="28"/>
        </w:rPr>
        <w:t>(украинским).</w:t>
      </w:r>
    </w:p>
    <w:p w:rsidR="00755624" w:rsidRPr="00355910" w:rsidRDefault="007C5E92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</w:t>
      </w:r>
      <w:r w:rsidR="00755624" w:rsidRPr="00355910">
        <w:rPr>
          <w:rFonts w:ascii="Times New Roman" w:hAnsi="Times New Roman"/>
          <w:sz w:val="28"/>
          <w:szCs w:val="28"/>
        </w:rPr>
        <w:t xml:space="preserve">Недостатки произношения смягченного звука </w:t>
      </w:r>
      <w:proofErr w:type="gramStart"/>
      <w:r w:rsidR="00755624" w:rsidRPr="00355910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755624" w:rsidRPr="00355910">
        <w:rPr>
          <w:rFonts w:ascii="Times New Roman" w:hAnsi="Times New Roman"/>
          <w:b/>
          <w:sz w:val="28"/>
          <w:szCs w:val="28"/>
        </w:rPr>
        <w:t xml:space="preserve"> (ль)</w:t>
      </w:r>
      <w:r w:rsidR="00755624" w:rsidRPr="00355910">
        <w:rPr>
          <w:rFonts w:ascii="Times New Roman" w:hAnsi="Times New Roman"/>
          <w:sz w:val="28"/>
          <w:szCs w:val="28"/>
        </w:rPr>
        <w:t xml:space="preserve"> встречаются значительно реже и обычно выражаются в замене звука </w:t>
      </w:r>
      <w:r w:rsidR="00755624" w:rsidRPr="00355910">
        <w:rPr>
          <w:rFonts w:ascii="Times New Roman" w:hAnsi="Times New Roman"/>
          <w:b/>
          <w:sz w:val="28"/>
          <w:szCs w:val="28"/>
        </w:rPr>
        <w:t>л</w:t>
      </w:r>
      <w:r w:rsidR="00755624" w:rsidRPr="00355910">
        <w:rPr>
          <w:rFonts w:ascii="Times New Roman" w:hAnsi="Times New Roman"/>
          <w:sz w:val="28"/>
          <w:szCs w:val="28"/>
        </w:rPr>
        <w:t xml:space="preserve"> звуком </w:t>
      </w:r>
      <w:r w:rsidR="00755624" w:rsidRPr="00355910">
        <w:rPr>
          <w:rFonts w:ascii="Times New Roman" w:hAnsi="Times New Roman"/>
          <w:b/>
          <w:sz w:val="28"/>
          <w:szCs w:val="28"/>
        </w:rPr>
        <w:t>й</w:t>
      </w:r>
      <w:r w:rsidR="00755624" w:rsidRPr="00355910">
        <w:rPr>
          <w:rFonts w:ascii="Times New Roman" w:hAnsi="Times New Roman"/>
          <w:sz w:val="28"/>
          <w:szCs w:val="28"/>
        </w:rPr>
        <w:t xml:space="preserve"> («лето-</w:t>
      </w:r>
      <w:proofErr w:type="spellStart"/>
      <w:r w:rsidR="00755624" w:rsidRPr="00355910">
        <w:rPr>
          <w:rFonts w:ascii="Times New Roman" w:hAnsi="Times New Roman"/>
          <w:sz w:val="28"/>
          <w:szCs w:val="28"/>
        </w:rPr>
        <w:t>йето</w:t>
      </w:r>
      <w:proofErr w:type="spellEnd"/>
      <w:r w:rsidR="00755624" w:rsidRPr="00355910">
        <w:rPr>
          <w:rFonts w:ascii="Times New Roman" w:hAnsi="Times New Roman"/>
          <w:sz w:val="28"/>
          <w:szCs w:val="28"/>
        </w:rPr>
        <w:t>»), что придает речи характер детского лепета.</w:t>
      </w:r>
    </w:p>
    <w:p w:rsidR="00755624" w:rsidRPr="00355910" w:rsidRDefault="007C5E92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</w:t>
      </w:r>
      <w:r w:rsidR="00755624" w:rsidRPr="00355910">
        <w:rPr>
          <w:rFonts w:ascii="Times New Roman" w:hAnsi="Times New Roman"/>
          <w:sz w:val="28"/>
          <w:szCs w:val="28"/>
        </w:rPr>
        <w:t xml:space="preserve">Недостатки произношения звука </w:t>
      </w:r>
      <w:proofErr w:type="gramStart"/>
      <w:r w:rsidR="00755624"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55624" w:rsidRPr="003559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55624" w:rsidRPr="00355910">
        <w:rPr>
          <w:rFonts w:ascii="Times New Roman" w:hAnsi="Times New Roman"/>
          <w:b/>
          <w:sz w:val="28"/>
          <w:szCs w:val="28"/>
        </w:rPr>
        <w:t>рь</w:t>
      </w:r>
      <w:proofErr w:type="spellEnd"/>
      <w:r w:rsidR="00755624" w:rsidRPr="00355910">
        <w:rPr>
          <w:rFonts w:ascii="Times New Roman" w:hAnsi="Times New Roman"/>
          <w:sz w:val="28"/>
          <w:szCs w:val="28"/>
        </w:rPr>
        <w:t xml:space="preserve"> называются </w:t>
      </w:r>
      <w:r w:rsidR="00755624" w:rsidRPr="00355910">
        <w:rPr>
          <w:rFonts w:ascii="Times New Roman" w:hAnsi="Times New Roman"/>
          <w:i/>
          <w:sz w:val="28"/>
          <w:szCs w:val="28"/>
        </w:rPr>
        <w:t>ротацизмом</w:t>
      </w:r>
      <w:r w:rsidR="00755624" w:rsidRPr="00355910">
        <w:rPr>
          <w:rFonts w:ascii="Times New Roman" w:hAnsi="Times New Roman"/>
          <w:sz w:val="28"/>
          <w:szCs w:val="28"/>
        </w:rPr>
        <w:t>,  замена звука р другими согласными звуками –</w:t>
      </w:r>
      <w:proofErr w:type="spellStart"/>
      <w:r w:rsidR="00755624" w:rsidRPr="00355910">
        <w:rPr>
          <w:rFonts w:ascii="Times New Roman" w:hAnsi="Times New Roman"/>
          <w:sz w:val="28"/>
          <w:szCs w:val="28"/>
        </w:rPr>
        <w:t>параротацизмом</w:t>
      </w:r>
      <w:proofErr w:type="spellEnd"/>
      <w:r w:rsidR="00755624" w:rsidRPr="00355910">
        <w:rPr>
          <w:rFonts w:ascii="Times New Roman" w:hAnsi="Times New Roman"/>
          <w:sz w:val="28"/>
          <w:szCs w:val="28"/>
        </w:rPr>
        <w:t>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</w:t>
      </w:r>
      <w:r w:rsidRPr="00355910">
        <w:rPr>
          <w:rFonts w:ascii="Times New Roman" w:hAnsi="Times New Roman"/>
          <w:b/>
          <w:sz w:val="28"/>
          <w:szCs w:val="28"/>
        </w:rPr>
        <w:t>Ротацизм.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1.Звук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вовсе не произносится (рак-«</w:t>
      </w:r>
      <w:proofErr w:type="spellStart"/>
      <w:r w:rsidRPr="00355910">
        <w:rPr>
          <w:rFonts w:ascii="Times New Roman" w:hAnsi="Times New Roman"/>
          <w:sz w:val="28"/>
          <w:szCs w:val="28"/>
        </w:rPr>
        <w:t>ак</w:t>
      </w:r>
      <w:proofErr w:type="spellEnd"/>
      <w:r w:rsidRPr="00355910">
        <w:rPr>
          <w:rFonts w:ascii="Times New Roman" w:hAnsi="Times New Roman"/>
          <w:sz w:val="28"/>
          <w:szCs w:val="28"/>
        </w:rPr>
        <w:t>», корова- «</w:t>
      </w:r>
      <w:proofErr w:type="spellStart"/>
      <w:r w:rsidRPr="00355910">
        <w:rPr>
          <w:rFonts w:ascii="Times New Roman" w:hAnsi="Times New Roman"/>
          <w:sz w:val="28"/>
          <w:szCs w:val="28"/>
        </w:rPr>
        <w:t>коова</w:t>
      </w:r>
      <w:proofErr w:type="spellEnd"/>
      <w:r w:rsidRPr="00355910">
        <w:rPr>
          <w:rFonts w:ascii="Times New Roman" w:hAnsi="Times New Roman"/>
          <w:sz w:val="28"/>
          <w:szCs w:val="28"/>
        </w:rPr>
        <w:t>», пар-«па»)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2.Звук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произносится картаво (велярное </w:t>
      </w:r>
      <w:r w:rsidRPr="00355910">
        <w:rPr>
          <w:rFonts w:ascii="Times New Roman" w:hAnsi="Times New Roman"/>
          <w:b/>
          <w:sz w:val="28"/>
          <w:szCs w:val="28"/>
        </w:rPr>
        <w:t>р</w:t>
      </w:r>
      <w:r w:rsidR="007C5E92" w:rsidRPr="00355910">
        <w:rPr>
          <w:rFonts w:ascii="Times New Roman" w:hAnsi="Times New Roman"/>
          <w:sz w:val="28"/>
          <w:szCs w:val="28"/>
        </w:rPr>
        <w:t xml:space="preserve">). В данном случае   происходит </w:t>
      </w:r>
      <w:r w:rsidRPr="00355910">
        <w:rPr>
          <w:rFonts w:ascii="Times New Roman" w:hAnsi="Times New Roman"/>
          <w:sz w:val="28"/>
          <w:szCs w:val="28"/>
        </w:rPr>
        <w:t>вибрация не кончика языка, а небной занавески, к которой приближен корень языка, образуя узкий канал.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Другая форма картавости (</w:t>
      </w:r>
      <w:proofErr w:type="gramStart"/>
      <w:r w:rsidRPr="00355910">
        <w:rPr>
          <w:rFonts w:ascii="Times New Roman" w:hAnsi="Times New Roman"/>
          <w:sz w:val="28"/>
          <w:szCs w:val="28"/>
        </w:rPr>
        <w:t>увулярное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b/>
          <w:sz w:val="28"/>
          <w:szCs w:val="28"/>
        </w:rPr>
        <w:t>р</w:t>
      </w:r>
      <w:r w:rsidRPr="00355910">
        <w:rPr>
          <w:rFonts w:ascii="Times New Roman" w:hAnsi="Times New Roman"/>
          <w:sz w:val="28"/>
          <w:szCs w:val="28"/>
        </w:rPr>
        <w:t>) происходит вследствие вибрации маленького язычка в углублении корня языка.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3.Звук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произносится не кончиком языка, а боковым краем (боковой ротацизм). Тогда вместо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слышится звук, состоящий из быстрого сочетания звуков </w:t>
      </w:r>
      <w:r w:rsidRPr="00355910">
        <w:rPr>
          <w:rFonts w:ascii="Times New Roman" w:hAnsi="Times New Roman"/>
          <w:b/>
          <w:sz w:val="28"/>
          <w:szCs w:val="28"/>
        </w:rPr>
        <w:t xml:space="preserve">р </w:t>
      </w:r>
      <w:r w:rsidRPr="00355910">
        <w:rPr>
          <w:rFonts w:ascii="Times New Roman" w:hAnsi="Times New Roman"/>
          <w:sz w:val="28"/>
          <w:szCs w:val="28"/>
        </w:rPr>
        <w:t xml:space="preserve">и </w:t>
      </w:r>
      <w:r w:rsidRPr="00355910">
        <w:rPr>
          <w:rFonts w:ascii="Times New Roman" w:hAnsi="Times New Roman"/>
          <w:b/>
          <w:sz w:val="28"/>
          <w:szCs w:val="28"/>
        </w:rPr>
        <w:t>ль</w:t>
      </w:r>
      <w:r w:rsidRPr="003559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рль</w:t>
      </w:r>
      <w:proofErr w:type="spellEnd"/>
      <w:r w:rsidRPr="00355910">
        <w:rPr>
          <w:rFonts w:ascii="Times New Roman" w:hAnsi="Times New Roman"/>
          <w:sz w:val="28"/>
          <w:szCs w:val="28"/>
        </w:rPr>
        <w:t>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4.Звук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произносится как кучерское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прр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(вибрация крепко сомкнутых губ).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5.Звук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произносится гнусаво (как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нг</w:t>
      </w:r>
      <w:proofErr w:type="spellEnd"/>
      <w:r w:rsidRPr="00355910">
        <w:rPr>
          <w:rFonts w:ascii="Times New Roman" w:hAnsi="Times New Roman"/>
          <w:sz w:val="28"/>
          <w:szCs w:val="28"/>
        </w:rPr>
        <w:t>), причем корень языка образует смычку с мягким небом и выдох происходит через нос.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6. Звук </w:t>
      </w:r>
      <w:r w:rsidRPr="00355910">
        <w:rPr>
          <w:rFonts w:ascii="Times New Roman" w:hAnsi="Times New Roman"/>
          <w:b/>
          <w:sz w:val="28"/>
          <w:szCs w:val="28"/>
        </w:rPr>
        <w:t xml:space="preserve">р </w:t>
      </w:r>
      <w:r w:rsidRPr="00355910">
        <w:rPr>
          <w:rFonts w:ascii="Times New Roman" w:hAnsi="Times New Roman"/>
          <w:sz w:val="28"/>
          <w:szCs w:val="28"/>
        </w:rPr>
        <w:t xml:space="preserve">произносится </w:t>
      </w:r>
      <w:proofErr w:type="spellStart"/>
      <w:r w:rsidRPr="00355910">
        <w:rPr>
          <w:rFonts w:ascii="Times New Roman" w:hAnsi="Times New Roman"/>
          <w:sz w:val="28"/>
          <w:szCs w:val="28"/>
        </w:rPr>
        <w:t>одноударно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, т.е. вместо периодических колебаний кончика языка производится только однократный удар кончика языка </w:t>
      </w:r>
      <w:proofErr w:type="spellStart"/>
      <w:r w:rsidRPr="00355910">
        <w:rPr>
          <w:rFonts w:ascii="Times New Roman" w:hAnsi="Times New Roman"/>
          <w:sz w:val="28"/>
          <w:szCs w:val="28"/>
        </w:rPr>
        <w:t>ою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sz w:val="28"/>
          <w:szCs w:val="28"/>
        </w:rPr>
        <w:t>альвеолы</w:t>
      </w:r>
      <w:proofErr w:type="gramStart"/>
      <w:r w:rsidRPr="00355910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355910">
        <w:rPr>
          <w:rFonts w:ascii="Times New Roman" w:hAnsi="Times New Roman"/>
          <w:sz w:val="28"/>
          <w:szCs w:val="28"/>
        </w:rPr>
        <w:t xml:space="preserve"> результате получается </w:t>
      </w:r>
      <w:r w:rsidRPr="00355910">
        <w:rPr>
          <w:rFonts w:ascii="Times New Roman" w:hAnsi="Times New Roman"/>
          <w:b/>
          <w:sz w:val="28"/>
          <w:szCs w:val="28"/>
        </w:rPr>
        <w:t xml:space="preserve">р, </w:t>
      </w:r>
      <w:r w:rsidRPr="00355910">
        <w:rPr>
          <w:rFonts w:ascii="Times New Roman" w:hAnsi="Times New Roman"/>
          <w:sz w:val="28"/>
          <w:szCs w:val="28"/>
        </w:rPr>
        <w:t>похожее на звук</w:t>
      </w:r>
      <w:r w:rsidRPr="00355910">
        <w:rPr>
          <w:rFonts w:ascii="Times New Roman" w:hAnsi="Times New Roman"/>
          <w:b/>
          <w:sz w:val="28"/>
          <w:szCs w:val="28"/>
        </w:rPr>
        <w:t xml:space="preserve"> д </w:t>
      </w:r>
      <w:r w:rsidRPr="00355910">
        <w:rPr>
          <w:rFonts w:ascii="Times New Roman" w:hAnsi="Times New Roman"/>
          <w:sz w:val="28"/>
          <w:szCs w:val="28"/>
        </w:rPr>
        <w:t xml:space="preserve">(при попытке воспроизвести длительный рокот </w:t>
      </w:r>
      <w:proofErr w:type="spellStart"/>
      <w:r w:rsidRPr="00355910">
        <w:rPr>
          <w:rFonts w:ascii="Times New Roman" w:hAnsi="Times New Roman"/>
          <w:sz w:val="28"/>
          <w:szCs w:val="28"/>
        </w:rPr>
        <w:t>арррррррр</w:t>
      </w:r>
      <w:proofErr w:type="spellEnd"/>
      <w:r w:rsidRPr="00355910">
        <w:rPr>
          <w:rFonts w:ascii="Times New Roman" w:hAnsi="Times New Roman"/>
          <w:sz w:val="28"/>
          <w:szCs w:val="28"/>
        </w:rPr>
        <w:t>.. обнаруживается отсутствие настоящей вибрации).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7.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произносится мягко, как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рь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(рука-«</w:t>
      </w:r>
      <w:proofErr w:type="spellStart"/>
      <w:r w:rsidRPr="00355910">
        <w:rPr>
          <w:rFonts w:ascii="Times New Roman" w:hAnsi="Times New Roman"/>
          <w:sz w:val="28"/>
          <w:szCs w:val="28"/>
        </w:rPr>
        <w:t>рюка</w:t>
      </w:r>
      <w:proofErr w:type="spellEnd"/>
      <w:r w:rsidRPr="00355910">
        <w:rPr>
          <w:rFonts w:ascii="Times New Roman" w:hAnsi="Times New Roman"/>
          <w:sz w:val="28"/>
          <w:szCs w:val="28"/>
        </w:rPr>
        <w:t>», корова-«</w:t>
      </w:r>
      <w:proofErr w:type="spellStart"/>
      <w:r w:rsidRPr="00355910">
        <w:rPr>
          <w:rFonts w:ascii="Times New Roman" w:hAnsi="Times New Roman"/>
          <w:sz w:val="28"/>
          <w:szCs w:val="28"/>
        </w:rPr>
        <w:t>корёва</w:t>
      </w:r>
      <w:proofErr w:type="spellEnd"/>
      <w:r w:rsidRPr="00355910">
        <w:rPr>
          <w:rFonts w:ascii="Times New Roman" w:hAnsi="Times New Roman"/>
          <w:sz w:val="28"/>
          <w:szCs w:val="28"/>
        </w:rPr>
        <w:t>», шар-«шарь»).</w:t>
      </w:r>
    </w:p>
    <w:p w:rsidR="00755624" w:rsidRPr="00355910" w:rsidRDefault="00755624" w:rsidP="00EC18B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5910">
        <w:rPr>
          <w:rFonts w:ascii="Times New Roman" w:hAnsi="Times New Roman"/>
          <w:b/>
          <w:sz w:val="28"/>
          <w:szCs w:val="28"/>
        </w:rPr>
        <w:t>Параротацизм</w:t>
      </w:r>
      <w:proofErr w:type="spellEnd"/>
      <w:r w:rsidRPr="00355910">
        <w:rPr>
          <w:rFonts w:ascii="Times New Roman" w:hAnsi="Times New Roman"/>
          <w:b/>
          <w:sz w:val="28"/>
          <w:szCs w:val="28"/>
        </w:rPr>
        <w:t>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1.Звук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в, </w:t>
      </w:r>
      <w:r w:rsidRPr="00355910">
        <w:rPr>
          <w:rFonts w:ascii="Times New Roman" w:hAnsi="Times New Roman"/>
          <w:sz w:val="28"/>
          <w:szCs w:val="28"/>
        </w:rPr>
        <w:t>который произносится обеими губами без вибрации (рука- «</w:t>
      </w:r>
      <w:proofErr w:type="spellStart"/>
      <w:r w:rsidRPr="00355910">
        <w:rPr>
          <w:rFonts w:ascii="Times New Roman" w:hAnsi="Times New Roman"/>
          <w:sz w:val="28"/>
          <w:szCs w:val="28"/>
        </w:rPr>
        <w:t>вука</w:t>
      </w:r>
      <w:proofErr w:type="spellEnd"/>
      <w:r w:rsidRPr="00355910">
        <w:rPr>
          <w:rFonts w:ascii="Times New Roman" w:hAnsi="Times New Roman"/>
          <w:sz w:val="28"/>
          <w:szCs w:val="28"/>
        </w:rPr>
        <w:t>», паровоз-«</w:t>
      </w:r>
      <w:proofErr w:type="spellStart"/>
      <w:r w:rsidRPr="00355910">
        <w:rPr>
          <w:rFonts w:ascii="Times New Roman" w:hAnsi="Times New Roman"/>
          <w:sz w:val="28"/>
          <w:szCs w:val="28"/>
        </w:rPr>
        <w:t>павовоз</w:t>
      </w:r>
      <w:proofErr w:type="spellEnd"/>
      <w:r w:rsidRPr="00355910">
        <w:rPr>
          <w:rFonts w:ascii="Times New Roman" w:hAnsi="Times New Roman"/>
          <w:sz w:val="28"/>
          <w:szCs w:val="28"/>
        </w:rPr>
        <w:t>», пар-«пав»).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2.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д </w:t>
      </w:r>
      <w:r w:rsidRPr="00355910">
        <w:rPr>
          <w:rFonts w:ascii="Times New Roman" w:hAnsi="Times New Roman"/>
          <w:sz w:val="28"/>
          <w:szCs w:val="28"/>
        </w:rPr>
        <w:t>(рама-«дама», трава-«</w:t>
      </w:r>
      <w:proofErr w:type="spellStart"/>
      <w:r w:rsidRPr="00355910">
        <w:rPr>
          <w:rFonts w:ascii="Times New Roman" w:hAnsi="Times New Roman"/>
          <w:sz w:val="28"/>
          <w:szCs w:val="28"/>
        </w:rPr>
        <w:t>тдава</w:t>
      </w:r>
      <w:proofErr w:type="spellEnd"/>
      <w:r w:rsidRPr="00355910">
        <w:rPr>
          <w:rFonts w:ascii="Times New Roman" w:hAnsi="Times New Roman"/>
          <w:sz w:val="28"/>
          <w:szCs w:val="28"/>
        </w:rPr>
        <w:t>», сор- «сод»).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3.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>ы</w:t>
      </w:r>
      <w:r w:rsidRPr="00355910">
        <w:rPr>
          <w:rFonts w:ascii="Times New Roman" w:hAnsi="Times New Roman"/>
          <w:sz w:val="28"/>
          <w:szCs w:val="28"/>
        </w:rPr>
        <w:t xml:space="preserve"> (рама-«</w:t>
      </w:r>
      <w:proofErr w:type="spellStart"/>
      <w:r w:rsidRPr="00355910">
        <w:rPr>
          <w:rFonts w:ascii="Times New Roman" w:hAnsi="Times New Roman"/>
          <w:sz w:val="28"/>
          <w:szCs w:val="28"/>
        </w:rPr>
        <w:t>ыама</w:t>
      </w:r>
      <w:proofErr w:type="spellEnd"/>
      <w:r w:rsidRPr="00355910">
        <w:rPr>
          <w:rFonts w:ascii="Times New Roman" w:hAnsi="Times New Roman"/>
          <w:sz w:val="28"/>
          <w:szCs w:val="28"/>
        </w:rPr>
        <w:t>», ворона-«</w:t>
      </w:r>
      <w:proofErr w:type="spellStart"/>
      <w:r w:rsidRPr="00355910">
        <w:rPr>
          <w:rFonts w:ascii="Times New Roman" w:hAnsi="Times New Roman"/>
          <w:sz w:val="28"/>
          <w:szCs w:val="28"/>
        </w:rPr>
        <w:t>воыона</w:t>
      </w:r>
      <w:proofErr w:type="spellEnd"/>
      <w:r w:rsidRPr="00355910">
        <w:rPr>
          <w:rFonts w:ascii="Times New Roman" w:hAnsi="Times New Roman"/>
          <w:sz w:val="28"/>
          <w:szCs w:val="28"/>
        </w:rPr>
        <w:t>», сыр-«</w:t>
      </w:r>
      <w:proofErr w:type="spellStart"/>
      <w:r w:rsidRPr="00355910">
        <w:rPr>
          <w:rFonts w:ascii="Times New Roman" w:hAnsi="Times New Roman"/>
          <w:sz w:val="28"/>
          <w:szCs w:val="28"/>
        </w:rPr>
        <w:t>сыы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4.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 xml:space="preserve">л </w:t>
      </w:r>
      <w:r w:rsidRPr="00355910">
        <w:rPr>
          <w:rFonts w:ascii="Times New Roman" w:hAnsi="Times New Roman"/>
          <w:sz w:val="28"/>
          <w:szCs w:val="28"/>
        </w:rPr>
        <w:t>(рыба-«</w:t>
      </w:r>
      <w:proofErr w:type="spellStart"/>
      <w:r w:rsidRPr="00355910">
        <w:rPr>
          <w:rFonts w:ascii="Times New Roman" w:hAnsi="Times New Roman"/>
          <w:sz w:val="28"/>
          <w:szCs w:val="28"/>
        </w:rPr>
        <w:t>лыба</w:t>
      </w:r>
      <w:proofErr w:type="spellEnd"/>
      <w:r w:rsidRPr="00355910">
        <w:rPr>
          <w:rFonts w:ascii="Times New Roman" w:hAnsi="Times New Roman"/>
          <w:sz w:val="28"/>
          <w:szCs w:val="28"/>
        </w:rPr>
        <w:t>», арбуз-«</w:t>
      </w:r>
      <w:proofErr w:type="spellStart"/>
      <w:r w:rsidRPr="00355910">
        <w:rPr>
          <w:rFonts w:ascii="Times New Roman" w:hAnsi="Times New Roman"/>
          <w:sz w:val="28"/>
          <w:szCs w:val="28"/>
        </w:rPr>
        <w:t>албуз</w:t>
      </w:r>
      <w:proofErr w:type="spellEnd"/>
      <w:r w:rsidRPr="00355910">
        <w:rPr>
          <w:rFonts w:ascii="Times New Roman" w:hAnsi="Times New Roman"/>
          <w:sz w:val="28"/>
          <w:szCs w:val="28"/>
        </w:rPr>
        <w:t>», сыр-«</w:t>
      </w:r>
      <w:proofErr w:type="spellStart"/>
      <w:r w:rsidRPr="00355910">
        <w:rPr>
          <w:rFonts w:ascii="Times New Roman" w:hAnsi="Times New Roman"/>
          <w:sz w:val="28"/>
          <w:szCs w:val="28"/>
        </w:rPr>
        <w:t>сыл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5.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>г</w:t>
      </w:r>
      <w:r w:rsidRPr="00355910">
        <w:rPr>
          <w:rFonts w:ascii="Times New Roman" w:hAnsi="Times New Roman"/>
          <w:sz w:val="28"/>
          <w:szCs w:val="28"/>
        </w:rPr>
        <w:t xml:space="preserve"> (рука-«</w:t>
      </w:r>
      <w:proofErr w:type="spellStart"/>
      <w:r w:rsidRPr="00355910">
        <w:rPr>
          <w:rFonts w:ascii="Times New Roman" w:hAnsi="Times New Roman"/>
          <w:sz w:val="28"/>
          <w:szCs w:val="28"/>
        </w:rPr>
        <w:t>гука</w:t>
      </w:r>
      <w:proofErr w:type="spellEnd"/>
      <w:r w:rsidRPr="00355910">
        <w:rPr>
          <w:rFonts w:ascii="Times New Roman" w:hAnsi="Times New Roman"/>
          <w:sz w:val="28"/>
          <w:szCs w:val="28"/>
        </w:rPr>
        <w:t>», паровоз-«</w:t>
      </w:r>
      <w:proofErr w:type="spellStart"/>
      <w:r w:rsidRPr="00355910">
        <w:rPr>
          <w:rFonts w:ascii="Times New Roman" w:hAnsi="Times New Roman"/>
          <w:sz w:val="28"/>
          <w:szCs w:val="28"/>
        </w:rPr>
        <w:t>паговоз</w:t>
      </w:r>
      <w:proofErr w:type="spellEnd"/>
      <w:r w:rsidRPr="00355910">
        <w:rPr>
          <w:rFonts w:ascii="Times New Roman" w:hAnsi="Times New Roman"/>
          <w:sz w:val="28"/>
          <w:szCs w:val="28"/>
        </w:rPr>
        <w:t>», пар-«</w:t>
      </w:r>
      <w:proofErr w:type="spellStart"/>
      <w:r w:rsidRPr="00355910">
        <w:rPr>
          <w:rFonts w:ascii="Times New Roman" w:hAnsi="Times New Roman"/>
          <w:sz w:val="28"/>
          <w:szCs w:val="28"/>
        </w:rPr>
        <w:t>паг</w:t>
      </w:r>
      <w:proofErr w:type="spellEnd"/>
      <w:r w:rsidRPr="00355910">
        <w:rPr>
          <w:rFonts w:ascii="Times New Roman" w:hAnsi="Times New Roman"/>
          <w:sz w:val="28"/>
          <w:szCs w:val="28"/>
        </w:rPr>
        <w:t>»).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6. Звук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заменяется звуком </w:t>
      </w:r>
      <w:r w:rsidRPr="00355910">
        <w:rPr>
          <w:rFonts w:ascii="Times New Roman" w:hAnsi="Times New Roman"/>
          <w:b/>
          <w:sz w:val="28"/>
          <w:szCs w:val="28"/>
        </w:rPr>
        <w:t>й</w:t>
      </w:r>
      <w:r w:rsidRPr="00355910">
        <w:rPr>
          <w:rFonts w:ascii="Times New Roman" w:hAnsi="Times New Roman"/>
          <w:sz w:val="28"/>
          <w:szCs w:val="28"/>
        </w:rPr>
        <w:t xml:space="preserve"> или </w:t>
      </w:r>
      <w:r w:rsidRPr="00355910">
        <w:rPr>
          <w:rFonts w:ascii="Times New Roman" w:hAnsi="Times New Roman"/>
          <w:b/>
          <w:sz w:val="28"/>
          <w:szCs w:val="28"/>
        </w:rPr>
        <w:t xml:space="preserve">ль </w:t>
      </w:r>
      <w:r w:rsidRPr="00355910">
        <w:rPr>
          <w:rFonts w:ascii="Times New Roman" w:hAnsi="Times New Roman"/>
          <w:sz w:val="28"/>
          <w:szCs w:val="28"/>
        </w:rPr>
        <w:t>(рука –«пай»-«паль», рыба-«</w:t>
      </w:r>
      <w:proofErr w:type="spellStart"/>
      <w:r w:rsidRPr="00355910">
        <w:rPr>
          <w:rFonts w:ascii="Times New Roman" w:hAnsi="Times New Roman"/>
          <w:sz w:val="28"/>
          <w:szCs w:val="28"/>
        </w:rPr>
        <w:t>йиба</w:t>
      </w:r>
      <w:proofErr w:type="spellEnd"/>
      <w:r w:rsidRPr="00355910">
        <w:rPr>
          <w:rFonts w:ascii="Times New Roman" w:hAnsi="Times New Roman"/>
          <w:sz w:val="28"/>
          <w:szCs w:val="28"/>
        </w:rPr>
        <w:t>»-     «</w:t>
      </w:r>
      <w:proofErr w:type="spellStart"/>
      <w:r w:rsidRPr="00355910">
        <w:rPr>
          <w:rFonts w:ascii="Times New Roman" w:hAnsi="Times New Roman"/>
          <w:sz w:val="28"/>
          <w:szCs w:val="28"/>
        </w:rPr>
        <w:t>либа</w:t>
      </w:r>
      <w:proofErr w:type="spellEnd"/>
      <w:r w:rsidRPr="00355910">
        <w:rPr>
          <w:rFonts w:ascii="Times New Roman" w:hAnsi="Times New Roman"/>
          <w:sz w:val="28"/>
          <w:szCs w:val="28"/>
        </w:rPr>
        <w:t>», пар-«пай»- «паль»); такое произношение только твердое носит характер детского лепета.</w:t>
      </w:r>
    </w:p>
    <w:p w:rsidR="00755624" w:rsidRPr="00355910" w:rsidRDefault="007C5E92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</w:t>
      </w:r>
      <w:r w:rsidR="00755624" w:rsidRPr="00355910">
        <w:rPr>
          <w:rFonts w:ascii="Times New Roman" w:hAnsi="Times New Roman"/>
          <w:sz w:val="28"/>
          <w:szCs w:val="28"/>
        </w:rPr>
        <w:t xml:space="preserve">Часто бывают случаи, когда неправильно произносится только твердое </w:t>
      </w:r>
      <w:proofErr w:type="gramStart"/>
      <w:r w:rsidR="00755624" w:rsidRPr="00355910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55624" w:rsidRPr="00355910">
        <w:rPr>
          <w:rFonts w:ascii="Times New Roman" w:hAnsi="Times New Roman"/>
          <w:sz w:val="28"/>
          <w:szCs w:val="28"/>
        </w:rPr>
        <w:t>, мягкое</w:t>
      </w:r>
      <w:r w:rsidR="00755624"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="00755624" w:rsidRPr="00355910">
        <w:rPr>
          <w:rFonts w:ascii="Times New Roman" w:hAnsi="Times New Roman"/>
          <w:sz w:val="28"/>
          <w:szCs w:val="28"/>
        </w:rPr>
        <w:t xml:space="preserve">же </w:t>
      </w:r>
      <w:r w:rsidR="00755624" w:rsidRPr="00355910">
        <w:rPr>
          <w:rFonts w:ascii="Times New Roman" w:hAnsi="Times New Roman"/>
          <w:b/>
          <w:sz w:val="28"/>
          <w:szCs w:val="28"/>
        </w:rPr>
        <w:t>р</w:t>
      </w:r>
      <w:r w:rsidR="00755624" w:rsidRPr="00355910">
        <w:rPr>
          <w:rFonts w:ascii="Times New Roman" w:hAnsi="Times New Roman"/>
          <w:sz w:val="28"/>
          <w:szCs w:val="28"/>
        </w:rPr>
        <w:t xml:space="preserve"> произносится нормально.</w:t>
      </w:r>
    </w:p>
    <w:p w:rsidR="00755624" w:rsidRPr="00355910" w:rsidRDefault="00755624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7FB" w:rsidRDefault="00142497" w:rsidP="00EC18BD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П</w:t>
      </w:r>
      <w:r w:rsidR="00372879" w:rsidRPr="00355910">
        <w:rPr>
          <w:rFonts w:ascii="Times New Roman" w:hAnsi="Times New Roman"/>
          <w:b/>
          <w:color w:val="292929"/>
          <w:sz w:val="28"/>
          <w:szCs w:val="28"/>
        </w:rPr>
        <w:t>ланируемые результаты</w:t>
      </w:r>
      <w:r w:rsidR="00014682" w:rsidRPr="00355910">
        <w:rPr>
          <w:rFonts w:ascii="Times New Roman" w:hAnsi="Times New Roman"/>
          <w:b/>
          <w:color w:val="292929"/>
          <w:sz w:val="28"/>
          <w:szCs w:val="28"/>
        </w:rPr>
        <w:t xml:space="preserve"> по реализаци</w:t>
      </w:r>
      <w:r w:rsidR="00CB7519">
        <w:rPr>
          <w:rFonts w:ascii="Times New Roman" w:hAnsi="Times New Roman"/>
          <w:b/>
          <w:color w:val="292929"/>
          <w:sz w:val="28"/>
          <w:szCs w:val="28"/>
        </w:rPr>
        <w:t>и Рабочей программы</w:t>
      </w:r>
    </w:p>
    <w:p w:rsidR="00EC18BD" w:rsidRPr="00355910" w:rsidRDefault="00EC18BD" w:rsidP="00EC18BD">
      <w:pPr>
        <w:spacing w:after="0" w:line="360" w:lineRule="auto"/>
        <w:ind w:left="72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E2C84" w:rsidRPr="00355910" w:rsidRDefault="00672484" w:rsidP="00EC18B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="00E571D0" w:rsidRPr="00355910">
        <w:rPr>
          <w:rFonts w:ascii="Times New Roman" w:hAnsi="Times New Roman"/>
          <w:color w:val="292929"/>
          <w:sz w:val="28"/>
          <w:szCs w:val="28"/>
        </w:rPr>
        <w:t>Г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>лавной идеей</w:t>
      </w:r>
      <w:r w:rsidR="00277939" w:rsidRPr="00355910">
        <w:rPr>
          <w:rFonts w:ascii="Times New Roman" w:hAnsi="Times New Roman"/>
          <w:color w:val="292929"/>
          <w:sz w:val="28"/>
          <w:szCs w:val="28"/>
        </w:rPr>
        <w:t xml:space="preserve"> рабочей программы 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>является</w:t>
      </w:r>
      <w:r w:rsidR="006C1110" w:rsidRPr="00355910">
        <w:rPr>
          <w:rFonts w:ascii="Times New Roman" w:hAnsi="Times New Roman"/>
          <w:color w:val="292929"/>
          <w:sz w:val="28"/>
          <w:szCs w:val="28"/>
        </w:rPr>
        <w:t xml:space="preserve"> реализация образовательных задач </w:t>
      </w:r>
      <w:r w:rsidR="00B27B43" w:rsidRPr="00355910">
        <w:rPr>
          <w:rFonts w:ascii="Times New Roman" w:hAnsi="Times New Roman"/>
          <w:color w:val="292929"/>
          <w:sz w:val="28"/>
          <w:szCs w:val="28"/>
        </w:rPr>
        <w:t xml:space="preserve">по устранению нарушений звукопроизношения детей старшего дошкольного возраста, </w:t>
      </w:r>
      <w:r w:rsidR="006C1110" w:rsidRPr="00355910">
        <w:rPr>
          <w:rFonts w:ascii="Times New Roman" w:hAnsi="Times New Roman"/>
          <w:color w:val="292929"/>
          <w:sz w:val="28"/>
          <w:szCs w:val="28"/>
        </w:rPr>
        <w:t>зачисленных на логопункт ДОУ.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355D38" w:rsidRPr="00355910" w:rsidRDefault="00672484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Результаты освоения </w:t>
      </w:r>
      <w:r w:rsidR="007E2C84" w:rsidRPr="00355910">
        <w:rPr>
          <w:rFonts w:ascii="Times New Roman" w:hAnsi="Times New Roman"/>
          <w:color w:val="292929"/>
          <w:sz w:val="28"/>
          <w:szCs w:val="28"/>
        </w:rPr>
        <w:t>рабочей п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рограммы </w:t>
      </w:r>
      <w:r w:rsidR="007E2C84" w:rsidRPr="00355910">
        <w:rPr>
          <w:rFonts w:ascii="Times New Roman" w:hAnsi="Times New Roman"/>
          <w:color w:val="292929"/>
          <w:sz w:val="28"/>
          <w:szCs w:val="28"/>
        </w:rPr>
        <w:t xml:space="preserve">учителя-логопеда 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представлены в виде целевых ориентиров. В соответствие с ФГОС </w:t>
      </w:r>
      <w:proofErr w:type="gramStart"/>
      <w:r w:rsidR="0044385D" w:rsidRPr="00355910">
        <w:rPr>
          <w:rFonts w:ascii="Times New Roman" w:hAnsi="Times New Roman"/>
          <w:color w:val="292929"/>
          <w:sz w:val="28"/>
          <w:szCs w:val="28"/>
        </w:rPr>
        <w:t>ДО</w:t>
      </w:r>
      <w:proofErr w:type="gramEnd"/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proofErr w:type="gramStart"/>
      <w:r w:rsidR="0044385D" w:rsidRPr="00355910">
        <w:rPr>
          <w:rFonts w:ascii="Times New Roman" w:hAnsi="Times New Roman"/>
          <w:color w:val="292929"/>
          <w:sz w:val="28"/>
          <w:szCs w:val="28"/>
        </w:rPr>
        <w:t>целевые</w:t>
      </w:r>
      <w:proofErr w:type="gramEnd"/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</w:t>
      </w:r>
      <w:r w:rsidR="00C010EA" w:rsidRPr="00355910">
        <w:rPr>
          <w:rFonts w:ascii="Times New Roman" w:hAnsi="Times New Roman"/>
          <w:color w:val="292929"/>
          <w:sz w:val="28"/>
          <w:szCs w:val="28"/>
        </w:rPr>
        <w:t xml:space="preserve">ые во ФГОС </w:t>
      </w:r>
      <w:proofErr w:type="gramStart"/>
      <w:r w:rsidR="00C010EA" w:rsidRPr="00355910">
        <w:rPr>
          <w:rFonts w:ascii="Times New Roman" w:hAnsi="Times New Roman"/>
          <w:color w:val="292929"/>
          <w:sz w:val="28"/>
          <w:szCs w:val="28"/>
        </w:rPr>
        <w:t xml:space="preserve">ДО 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>являются</w:t>
      </w:r>
      <w:proofErr w:type="gramEnd"/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общими для всего образовательного пространства Российской 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lastRenderedPageBreak/>
        <w:t xml:space="preserve">Федерации. Целевые ориентиры данной Программы базируются на ФГОС </w:t>
      </w:r>
      <w:proofErr w:type="gramStart"/>
      <w:r w:rsidR="0044385D" w:rsidRPr="00355910">
        <w:rPr>
          <w:rFonts w:ascii="Times New Roman" w:hAnsi="Times New Roman"/>
          <w:color w:val="292929"/>
          <w:sz w:val="28"/>
          <w:szCs w:val="28"/>
        </w:rPr>
        <w:t>ДО</w:t>
      </w:r>
      <w:proofErr w:type="gramEnd"/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и </w:t>
      </w:r>
      <w:proofErr w:type="gramStart"/>
      <w:r w:rsidR="0044385D" w:rsidRPr="00355910">
        <w:rPr>
          <w:rFonts w:ascii="Times New Roman" w:hAnsi="Times New Roman"/>
          <w:color w:val="292929"/>
          <w:sz w:val="28"/>
          <w:szCs w:val="28"/>
        </w:rPr>
        <w:t>задачах</w:t>
      </w:r>
      <w:proofErr w:type="gramEnd"/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данной </w:t>
      </w:r>
      <w:r w:rsidR="007E2C84" w:rsidRPr="00355910">
        <w:rPr>
          <w:rFonts w:ascii="Times New Roman" w:hAnsi="Times New Roman"/>
          <w:color w:val="292929"/>
          <w:sz w:val="28"/>
          <w:szCs w:val="28"/>
        </w:rPr>
        <w:t>рабочей п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рограммы. </w:t>
      </w:r>
    </w:p>
    <w:p w:rsidR="00144B04" w:rsidRPr="00355910" w:rsidRDefault="00014682" w:rsidP="00EC18BD">
      <w:pPr>
        <w:pStyle w:val="Default"/>
        <w:spacing w:line="360" w:lineRule="auto"/>
        <w:jc w:val="both"/>
        <w:rPr>
          <w:b/>
          <w:bCs/>
          <w:i/>
          <w:iCs/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 </w:t>
      </w:r>
      <w:r w:rsidR="0044385D" w:rsidRPr="00355910">
        <w:rPr>
          <w:color w:val="292929"/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</w:t>
      </w:r>
      <w:r w:rsidR="00144B04" w:rsidRPr="00355910">
        <w:rPr>
          <w:color w:val="292929"/>
          <w:sz w:val="28"/>
          <w:szCs w:val="28"/>
        </w:rPr>
        <w:t>программой ДОУ</w:t>
      </w:r>
      <w:r w:rsidR="0044385D" w:rsidRPr="00355910">
        <w:rPr>
          <w:color w:val="292929"/>
          <w:sz w:val="28"/>
          <w:szCs w:val="28"/>
        </w:rPr>
        <w:t xml:space="preserve"> относятся следующие </w:t>
      </w:r>
      <w:r w:rsidR="0044385D" w:rsidRPr="00355910">
        <w:rPr>
          <w:bCs/>
          <w:color w:val="292929"/>
          <w:sz w:val="28"/>
          <w:szCs w:val="28"/>
        </w:rPr>
        <w:t>социально-нормативные характеристики возможных достижений ребенка</w:t>
      </w:r>
      <w:r w:rsidR="00144B04" w:rsidRPr="00355910">
        <w:rPr>
          <w:color w:val="292929"/>
          <w:sz w:val="28"/>
          <w:szCs w:val="28"/>
        </w:rPr>
        <w:t xml:space="preserve">: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Ребенок хорошо владеет устной речью, </w:t>
      </w:r>
      <w:r w:rsidR="0044385D" w:rsidRPr="00355910">
        <w:rPr>
          <w:color w:val="292929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Ребенок любознателен, </w:t>
      </w:r>
      <w:r w:rsidR="0044385D" w:rsidRPr="00355910">
        <w:rPr>
          <w:color w:val="292929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Ребенок способен к принятию собственных решений </w:t>
      </w:r>
      <w:r w:rsidR="0044385D" w:rsidRPr="00355910">
        <w:rPr>
          <w:color w:val="292929"/>
          <w:sz w:val="28"/>
          <w:szCs w:val="28"/>
        </w:rPr>
        <w:t xml:space="preserve">с опорой на знания и умения в различных видах деятельности.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Ребенок инициативен, самостоятелен </w:t>
      </w:r>
      <w:r w:rsidR="0044385D" w:rsidRPr="00355910">
        <w:rPr>
          <w:color w:val="292929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>Ребенок активен</w:t>
      </w:r>
      <w:r w:rsidR="0044385D" w:rsidRPr="00355910">
        <w:rPr>
          <w:color w:val="292929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>Ребенок способен адекватно проявлять свои чувства</w:t>
      </w:r>
      <w:r w:rsidR="0044385D" w:rsidRPr="00355910">
        <w:rPr>
          <w:color w:val="292929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>Ребенок обладает чувством собственного достоинства</w:t>
      </w:r>
      <w:r w:rsidR="0044385D" w:rsidRPr="00355910">
        <w:rPr>
          <w:color w:val="292929"/>
          <w:sz w:val="28"/>
          <w:szCs w:val="28"/>
        </w:rPr>
        <w:t xml:space="preserve">, верой в себя.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>Ребенок обладает развитым воображением</w:t>
      </w:r>
      <w:r w:rsidR="0044385D" w:rsidRPr="00355910">
        <w:rPr>
          <w:color w:val="292929"/>
          <w:sz w:val="28"/>
          <w:szCs w:val="28"/>
        </w:rPr>
        <w:t xml:space="preserve">, которое реализует в разных видах деятельности. </w:t>
      </w:r>
    </w:p>
    <w:p w:rsidR="00144B04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Ребенок умеет подчиняться правилам и социальным нормам, </w:t>
      </w:r>
      <w:r w:rsidR="0044385D" w:rsidRPr="00355910">
        <w:rPr>
          <w:color w:val="292929"/>
          <w:sz w:val="28"/>
          <w:szCs w:val="28"/>
        </w:rPr>
        <w:t>способен к волевым усилиям.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 </w:t>
      </w:r>
    </w:p>
    <w:p w:rsidR="0044385D" w:rsidRPr="00355910" w:rsidRDefault="00372879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b/>
          <w:bCs/>
          <w:i/>
          <w:iCs/>
          <w:color w:val="292929"/>
          <w:sz w:val="28"/>
          <w:szCs w:val="28"/>
        </w:rPr>
        <w:lastRenderedPageBreak/>
        <w:t xml:space="preserve">- </w:t>
      </w:r>
      <w:r w:rsidR="0044385D" w:rsidRPr="00355910">
        <w:rPr>
          <w:b/>
          <w:bCs/>
          <w:i/>
          <w:iCs/>
          <w:color w:val="292929"/>
          <w:sz w:val="28"/>
          <w:szCs w:val="28"/>
        </w:rPr>
        <w:t xml:space="preserve">У ребенка развиты крупная и мелкая моторика, </w:t>
      </w:r>
      <w:r w:rsidR="0044385D" w:rsidRPr="00355910">
        <w:rPr>
          <w:color w:val="292929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71164F" w:rsidRPr="00355910" w:rsidRDefault="00871F65" w:rsidP="00EC18BD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  <w:lang w:eastAsia="ru-RU"/>
        </w:rPr>
        <w:t xml:space="preserve">      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Целевые </w:t>
      </w:r>
      <w:r w:rsidR="006F0BBE" w:rsidRPr="00355910">
        <w:rPr>
          <w:rFonts w:ascii="Times New Roman" w:hAnsi="Times New Roman"/>
          <w:color w:val="292929"/>
          <w:sz w:val="28"/>
          <w:szCs w:val="28"/>
        </w:rPr>
        <w:t>ориентиры</w:t>
      </w:r>
      <w:r w:rsidR="0044385D" w:rsidRPr="00355910">
        <w:rPr>
          <w:rFonts w:ascii="Times New Roman" w:hAnsi="Times New Roman"/>
          <w:color w:val="292929"/>
          <w:sz w:val="28"/>
          <w:szCs w:val="28"/>
        </w:rPr>
        <w:t xml:space="preserve"> выступают основаниями преемственности дошкольного и начального общего образования.</w:t>
      </w:r>
      <w:r w:rsidR="00B27B43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71164F" w:rsidRPr="00355910" w:rsidRDefault="0071164F" w:rsidP="00EC18BD">
      <w:pPr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Мониторинг</w:t>
      </w:r>
      <w:r w:rsidR="00CB7519">
        <w:rPr>
          <w:rFonts w:ascii="Times New Roman" w:hAnsi="Times New Roman"/>
          <w:b/>
          <w:color w:val="292929"/>
          <w:sz w:val="28"/>
          <w:szCs w:val="28"/>
        </w:rPr>
        <w:t xml:space="preserve"> речевого развития дошкольников</w:t>
      </w:r>
    </w:p>
    <w:p w:rsidR="00014682" w:rsidRPr="00355910" w:rsidRDefault="0071164F" w:rsidP="00EC18BD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</w:t>
      </w:r>
      <w:r w:rsidR="00B27B43" w:rsidRPr="00355910">
        <w:rPr>
          <w:rFonts w:ascii="Times New Roman" w:hAnsi="Times New Roman"/>
          <w:color w:val="292929"/>
          <w:sz w:val="28"/>
          <w:szCs w:val="28"/>
        </w:rPr>
        <w:t>Результативность реализация образовательных задач по устранению нарушений звукопроизношения детей старшего дошкольного возраста</w:t>
      </w:r>
      <w:r w:rsidR="00E55C91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9A20EC" w:rsidRPr="00355910">
        <w:rPr>
          <w:rFonts w:ascii="Times New Roman" w:hAnsi="Times New Roman"/>
          <w:color w:val="292929"/>
          <w:sz w:val="28"/>
          <w:szCs w:val="28"/>
        </w:rPr>
        <w:t>отслеживается через диагностические исследования 2 раза в год с внесением последующих корректив в</w:t>
      </w:r>
      <w:r w:rsidR="00B27B43" w:rsidRPr="00355910">
        <w:rPr>
          <w:rFonts w:ascii="Times New Roman" w:hAnsi="Times New Roman"/>
          <w:color w:val="292929"/>
          <w:sz w:val="28"/>
          <w:szCs w:val="28"/>
        </w:rPr>
        <w:t xml:space="preserve"> индивидуальные планы </w:t>
      </w:r>
      <w:r w:rsidR="009A20EC" w:rsidRPr="00355910">
        <w:rPr>
          <w:rFonts w:ascii="Times New Roman" w:hAnsi="Times New Roman"/>
          <w:color w:val="292929"/>
          <w:sz w:val="28"/>
          <w:szCs w:val="28"/>
        </w:rPr>
        <w:t xml:space="preserve"> коррекции и в содержание всего коррекционно-образовательного процесса. </w:t>
      </w:r>
    </w:p>
    <w:p w:rsidR="009A20EC" w:rsidRPr="00355910" w:rsidRDefault="00014682" w:rsidP="00EC18B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</w:t>
      </w:r>
      <w:r w:rsidR="009A20EC" w:rsidRPr="00355910">
        <w:rPr>
          <w:rFonts w:ascii="Times New Roman" w:hAnsi="Times New Roman"/>
          <w:sz w:val="28"/>
          <w:szCs w:val="28"/>
        </w:rPr>
        <w:t xml:space="preserve">Мониторинг деятельности учителя-логопеда в условиях </w:t>
      </w:r>
      <w:proofErr w:type="spellStart"/>
      <w:r w:rsidR="009A20EC" w:rsidRPr="00355910">
        <w:rPr>
          <w:rFonts w:ascii="Times New Roman" w:hAnsi="Times New Roman"/>
          <w:sz w:val="28"/>
          <w:szCs w:val="28"/>
        </w:rPr>
        <w:t>логопункта</w:t>
      </w:r>
      <w:proofErr w:type="spellEnd"/>
      <w:r w:rsidR="009A20EC" w:rsidRPr="00355910">
        <w:rPr>
          <w:rFonts w:ascii="Times New Roman" w:hAnsi="Times New Roman"/>
          <w:sz w:val="28"/>
          <w:szCs w:val="28"/>
        </w:rPr>
        <w:t xml:space="preserve"> ДОУ реализуется по следующим направлениям:</w:t>
      </w:r>
    </w:p>
    <w:p w:rsidR="009A20EC" w:rsidRPr="00355910" w:rsidRDefault="009A20EC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1 направление – р</w:t>
      </w:r>
      <w:r w:rsidR="00874C23" w:rsidRPr="00355910">
        <w:rPr>
          <w:rFonts w:ascii="Times New Roman" w:hAnsi="Times New Roman"/>
          <w:sz w:val="28"/>
          <w:szCs w:val="28"/>
        </w:rPr>
        <w:t>абота с детьми старшего дошкольного возраста ДОУ</w:t>
      </w:r>
      <w:r w:rsidRPr="00355910">
        <w:rPr>
          <w:rFonts w:ascii="Times New Roman" w:hAnsi="Times New Roman"/>
          <w:sz w:val="28"/>
          <w:szCs w:val="28"/>
        </w:rPr>
        <w:t>;</w:t>
      </w:r>
    </w:p>
    <w:p w:rsidR="009A20EC" w:rsidRPr="00355910" w:rsidRDefault="009A20EC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2 направление – работа с детьми </w:t>
      </w:r>
      <w:proofErr w:type="spellStart"/>
      <w:r w:rsidRPr="00355910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9A20EC" w:rsidRPr="00355910" w:rsidRDefault="009A20EC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1 направление:</w:t>
      </w:r>
    </w:p>
    <w:p w:rsidR="009A20EC" w:rsidRPr="00355910" w:rsidRDefault="00523FC2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20EC" w:rsidRPr="00355910">
        <w:rPr>
          <w:rFonts w:ascii="Times New Roman" w:hAnsi="Times New Roman"/>
          <w:sz w:val="28"/>
          <w:szCs w:val="28"/>
        </w:rPr>
        <w:t xml:space="preserve">Обследуются дети </w:t>
      </w:r>
      <w:r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 w:rsidR="009A20EC" w:rsidRPr="00355910">
        <w:rPr>
          <w:rFonts w:ascii="Times New Roman" w:hAnsi="Times New Roman"/>
          <w:sz w:val="28"/>
          <w:szCs w:val="28"/>
        </w:rPr>
        <w:t>по мере возникновения потребности или по запросу участников педагогического процесса (воспитатели, родители, и т.д.)</w:t>
      </w:r>
    </w:p>
    <w:p w:rsidR="009A20EC" w:rsidRPr="00355910" w:rsidRDefault="009A20EC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2 направление:</w:t>
      </w:r>
    </w:p>
    <w:p w:rsidR="009A20EC" w:rsidRPr="00355910" w:rsidRDefault="00014682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</w:t>
      </w:r>
      <w:r w:rsidR="009A20EC" w:rsidRPr="00355910">
        <w:rPr>
          <w:rFonts w:ascii="Times New Roman" w:hAnsi="Times New Roman"/>
          <w:sz w:val="28"/>
          <w:szCs w:val="28"/>
        </w:rPr>
        <w:t>Обследуются дети посещающие логопункт. По результатам обследования составляется отчет о логопедич</w:t>
      </w:r>
      <w:r w:rsidR="00B27B43" w:rsidRPr="00355910">
        <w:rPr>
          <w:rFonts w:ascii="Times New Roman" w:hAnsi="Times New Roman"/>
          <w:sz w:val="28"/>
          <w:szCs w:val="28"/>
        </w:rPr>
        <w:t xml:space="preserve">еской работе по устранению нарушений звукопроизношения </w:t>
      </w:r>
      <w:r w:rsidR="009A20EC" w:rsidRPr="00355910">
        <w:rPr>
          <w:rFonts w:ascii="Times New Roman" w:hAnsi="Times New Roman"/>
          <w:sz w:val="28"/>
          <w:szCs w:val="28"/>
        </w:rPr>
        <w:t>дошкольников</w:t>
      </w:r>
      <w:r w:rsidR="00523FC2">
        <w:rPr>
          <w:rFonts w:ascii="Times New Roman" w:hAnsi="Times New Roman"/>
          <w:sz w:val="28"/>
          <w:szCs w:val="28"/>
        </w:rPr>
        <w:t>,</w:t>
      </w:r>
      <w:r w:rsidR="009A20EC" w:rsidRPr="00355910">
        <w:rPr>
          <w:rFonts w:ascii="Times New Roman" w:hAnsi="Times New Roman"/>
          <w:sz w:val="28"/>
          <w:szCs w:val="28"/>
        </w:rPr>
        <w:t xml:space="preserve"> занимающихся на </w:t>
      </w:r>
      <w:proofErr w:type="spellStart"/>
      <w:r w:rsidR="009A20EC" w:rsidRPr="00355910">
        <w:rPr>
          <w:rFonts w:ascii="Times New Roman" w:hAnsi="Times New Roman"/>
          <w:sz w:val="28"/>
          <w:szCs w:val="28"/>
        </w:rPr>
        <w:t>логопункте</w:t>
      </w:r>
      <w:proofErr w:type="spellEnd"/>
      <w:r w:rsidR="009A20EC" w:rsidRPr="00355910">
        <w:rPr>
          <w:rFonts w:ascii="Times New Roman" w:hAnsi="Times New Roman"/>
          <w:sz w:val="28"/>
          <w:szCs w:val="28"/>
        </w:rPr>
        <w:t>.</w:t>
      </w:r>
    </w:p>
    <w:p w:rsidR="003331E5" w:rsidRPr="00355910" w:rsidRDefault="00014682" w:rsidP="00EC18BD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   </w:t>
      </w:r>
    </w:p>
    <w:p w:rsidR="009A20EC" w:rsidRPr="00355910" w:rsidRDefault="00014682" w:rsidP="00EC18BD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Цель</w:t>
      </w:r>
      <w:r w:rsidR="009A20EC" w:rsidRPr="00355910">
        <w:rPr>
          <w:rFonts w:ascii="Times New Roman" w:hAnsi="Times New Roman"/>
          <w:b/>
          <w:sz w:val="28"/>
          <w:szCs w:val="28"/>
        </w:rPr>
        <w:t xml:space="preserve"> мониторинга</w:t>
      </w:r>
      <w:proofErr w:type="gramStart"/>
      <w:r w:rsidR="009A20EC" w:rsidRPr="0035591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9A20EC" w:rsidRPr="00355910" w:rsidRDefault="00B27B43" w:rsidP="00EC18BD">
      <w:pPr>
        <w:numPr>
          <w:ilvl w:val="0"/>
          <w:numId w:val="10"/>
        </w:numPr>
        <w:spacing w:after="0" w:line="36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Выявление детей с нарушениями звукопроизношения</w:t>
      </w:r>
      <w:r w:rsidR="009A20EC" w:rsidRPr="00355910">
        <w:rPr>
          <w:rFonts w:ascii="Times New Roman" w:hAnsi="Times New Roman"/>
          <w:sz w:val="28"/>
          <w:szCs w:val="28"/>
        </w:rPr>
        <w:t>;</w:t>
      </w:r>
    </w:p>
    <w:p w:rsidR="009A20EC" w:rsidRPr="00355910" w:rsidRDefault="009A20EC" w:rsidP="00EC18BD">
      <w:pPr>
        <w:numPr>
          <w:ilvl w:val="0"/>
          <w:numId w:val="10"/>
        </w:numPr>
        <w:spacing w:after="0" w:line="36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Зачисление детей на логопункт, с учетом выявленных</w:t>
      </w:r>
      <w:r w:rsidR="006C1110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нарушений.</w:t>
      </w:r>
    </w:p>
    <w:p w:rsidR="009A20EC" w:rsidRPr="00355910" w:rsidRDefault="009A20EC" w:rsidP="00EC18BD">
      <w:pPr>
        <w:numPr>
          <w:ilvl w:val="0"/>
          <w:numId w:val="11"/>
        </w:numPr>
        <w:spacing w:after="0" w:line="360" w:lineRule="auto"/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Качественный анализ особенностей развития речи и коммуникативной деятельности.</w:t>
      </w:r>
    </w:p>
    <w:p w:rsidR="00E57FCE" w:rsidRPr="00355910" w:rsidRDefault="00014682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A20EC" w:rsidRPr="00355910">
        <w:rPr>
          <w:rFonts w:ascii="Times New Roman" w:hAnsi="Times New Roman"/>
          <w:sz w:val="28"/>
          <w:szCs w:val="28"/>
        </w:rPr>
        <w:t>Мониторинг речев</w:t>
      </w:r>
      <w:r w:rsidR="004A0C2A" w:rsidRPr="00355910">
        <w:rPr>
          <w:rFonts w:ascii="Times New Roman" w:hAnsi="Times New Roman"/>
          <w:sz w:val="28"/>
          <w:szCs w:val="28"/>
        </w:rPr>
        <w:t xml:space="preserve">ого развития детей, зачисленных </w:t>
      </w:r>
      <w:r w:rsidR="009A20EC" w:rsidRPr="00355910">
        <w:rPr>
          <w:rFonts w:ascii="Times New Roman" w:hAnsi="Times New Roman"/>
          <w:sz w:val="28"/>
          <w:szCs w:val="28"/>
        </w:rPr>
        <w:t>на логопункт, проводи</w:t>
      </w:r>
      <w:r w:rsidR="00871F65" w:rsidRPr="00355910">
        <w:rPr>
          <w:rFonts w:ascii="Times New Roman" w:hAnsi="Times New Roman"/>
          <w:sz w:val="28"/>
          <w:szCs w:val="28"/>
        </w:rPr>
        <w:t xml:space="preserve">тся учителем-логопедом с 1 по </w:t>
      </w:r>
      <w:r w:rsidR="00DA3622">
        <w:rPr>
          <w:rFonts w:ascii="Times New Roman" w:hAnsi="Times New Roman"/>
          <w:sz w:val="28"/>
          <w:szCs w:val="28"/>
        </w:rPr>
        <w:t>15</w:t>
      </w:r>
      <w:r w:rsidR="009A20EC" w:rsidRPr="00355910">
        <w:rPr>
          <w:rFonts w:ascii="Times New Roman" w:hAnsi="Times New Roman"/>
          <w:sz w:val="28"/>
          <w:szCs w:val="28"/>
        </w:rPr>
        <w:t xml:space="preserve"> сентября и с 15 по 30 мая. </w:t>
      </w:r>
    </w:p>
    <w:p w:rsidR="00E57FCE" w:rsidRPr="00355910" w:rsidRDefault="00014682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</w:t>
      </w:r>
      <w:r w:rsidR="00EB1D03" w:rsidRPr="00355910">
        <w:rPr>
          <w:rFonts w:ascii="Times New Roman" w:hAnsi="Times New Roman"/>
          <w:sz w:val="28"/>
          <w:szCs w:val="28"/>
        </w:rPr>
        <w:t xml:space="preserve">В дальнейшем, по </w:t>
      </w:r>
      <w:r w:rsidR="00EB1D03" w:rsidRPr="00355910">
        <w:rPr>
          <w:rFonts w:ascii="Times New Roman" w:hAnsi="Times New Roman"/>
          <w:color w:val="292929"/>
          <w:sz w:val="28"/>
          <w:szCs w:val="28"/>
        </w:rPr>
        <w:t xml:space="preserve">результатам  мониторинга, на </w:t>
      </w:r>
      <w:proofErr w:type="gramStart"/>
      <w:r w:rsidR="00EB1D03" w:rsidRPr="00355910">
        <w:rPr>
          <w:rFonts w:ascii="Times New Roman" w:hAnsi="Times New Roman"/>
          <w:color w:val="292929"/>
          <w:sz w:val="28"/>
          <w:szCs w:val="28"/>
        </w:rPr>
        <w:t>детей, посещающих логопункт заполняются</w:t>
      </w:r>
      <w:proofErr w:type="gramEnd"/>
      <w:r w:rsidR="00EB1D03" w:rsidRPr="00355910">
        <w:rPr>
          <w:rFonts w:ascii="Times New Roman" w:hAnsi="Times New Roman"/>
          <w:color w:val="292929"/>
          <w:sz w:val="28"/>
          <w:szCs w:val="28"/>
        </w:rPr>
        <w:t xml:space="preserve">  речевые карты</w:t>
      </w:r>
      <w:r w:rsidR="00E55C91" w:rsidRPr="00355910">
        <w:rPr>
          <w:rFonts w:ascii="Times New Roman" w:hAnsi="Times New Roman"/>
          <w:color w:val="292929"/>
          <w:sz w:val="28"/>
          <w:szCs w:val="28"/>
        </w:rPr>
        <w:t>, в которых отмечается</w:t>
      </w:r>
      <w:r w:rsidR="00EB1D03" w:rsidRPr="00355910">
        <w:rPr>
          <w:rFonts w:ascii="Times New Roman" w:hAnsi="Times New Roman"/>
          <w:color w:val="292929"/>
          <w:sz w:val="28"/>
          <w:szCs w:val="28"/>
        </w:rPr>
        <w:t>:</w:t>
      </w:r>
      <w:r w:rsidR="00E57FCE" w:rsidRPr="00355910">
        <w:rPr>
          <w:rFonts w:ascii="Times New Roman" w:hAnsi="Times New Roman"/>
          <w:sz w:val="28"/>
          <w:szCs w:val="28"/>
        </w:rPr>
        <w:t xml:space="preserve"> </w:t>
      </w:r>
    </w:p>
    <w:p w:rsidR="00E57FCE" w:rsidRPr="00355910" w:rsidRDefault="00E57FCE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Артикуляционная моторика</w:t>
      </w:r>
    </w:p>
    <w:p w:rsidR="00E57FCE" w:rsidRPr="00355910" w:rsidRDefault="00E57FCE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Звукопроизношение</w:t>
      </w:r>
    </w:p>
    <w:p w:rsidR="004F4D29" w:rsidRPr="00355910" w:rsidRDefault="004F4D29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-  Фонематическое восприятие</w:t>
      </w:r>
    </w:p>
    <w:p w:rsidR="00E57FCE" w:rsidRPr="00355910" w:rsidRDefault="00E57FCE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="00694856" w:rsidRPr="0035591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94856" w:rsidRPr="00355910">
        <w:rPr>
          <w:rFonts w:ascii="Times New Roman" w:hAnsi="Times New Roman"/>
          <w:sz w:val="28"/>
          <w:szCs w:val="28"/>
        </w:rPr>
        <w:t>Звуко</w:t>
      </w:r>
      <w:proofErr w:type="spellEnd"/>
      <w:r w:rsidR="00694856" w:rsidRPr="00355910">
        <w:rPr>
          <w:rFonts w:ascii="Times New Roman" w:hAnsi="Times New Roman"/>
          <w:sz w:val="28"/>
          <w:szCs w:val="28"/>
        </w:rPr>
        <w:t>-слоговая структура</w:t>
      </w:r>
    </w:p>
    <w:p w:rsidR="00E57FCE" w:rsidRPr="00355910" w:rsidRDefault="00E57FCE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="004F4D29" w:rsidRPr="00355910">
        <w:rPr>
          <w:rFonts w:ascii="Times New Roman" w:hAnsi="Times New Roman"/>
          <w:sz w:val="28"/>
          <w:szCs w:val="28"/>
        </w:rPr>
        <w:t xml:space="preserve">  Словообразование</w:t>
      </w:r>
    </w:p>
    <w:p w:rsidR="00E57FCE" w:rsidRPr="00355910" w:rsidRDefault="00E57FCE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Грамматический строй речи</w:t>
      </w:r>
    </w:p>
    <w:p w:rsidR="00E57FCE" w:rsidRPr="00355910" w:rsidRDefault="00E57FCE" w:rsidP="00EC18B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Связная речь</w:t>
      </w:r>
    </w:p>
    <w:p w:rsidR="00B01EC8" w:rsidRPr="00355910" w:rsidRDefault="00014682" w:rsidP="00EC18BD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</w:t>
      </w:r>
      <w:r w:rsidR="00B01EC8" w:rsidRPr="00355910">
        <w:rPr>
          <w:rFonts w:ascii="Times New Roman" w:hAnsi="Times New Roman"/>
          <w:color w:val="292929"/>
          <w:sz w:val="28"/>
          <w:szCs w:val="28"/>
        </w:rPr>
        <w:t>Для диагностики используются методики логопедического обследования Т.Б.Филичевой, Г.В. Чиркиной</w:t>
      </w:r>
      <w:r w:rsidR="00E57FCE" w:rsidRPr="00355910">
        <w:rPr>
          <w:rFonts w:ascii="Times New Roman" w:hAnsi="Times New Roman"/>
          <w:color w:val="292929"/>
          <w:sz w:val="28"/>
          <w:szCs w:val="28"/>
        </w:rPr>
        <w:t>,</w:t>
      </w:r>
      <w:r w:rsidR="00E57FCE" w:rsidRPr="00355910">
        <w:rPr>
          <w:rFonts w:ascii="Times New Roman" w:hAnsi="Times New Roman"/>
          <w:sz w:val="28"/>
          <w:szCs w:val="28"/>
        </w:rPr>
        <w:t xml:space="preserve"> «А</w:t>
      </w:r>
      <w:r w:rsidR="004A5957" w:rsidRPr="00355910">
        <w:rPr>
          <w:rFonts w:ascii="Times New Roman" w:hAnsi="Times New Roman"/>
          <w:sz w:val="28"/>
          <w:szCs w:val="28"/>
        </w:rPr>
        <w:t>льбом по развитию речи» Володиной</w:t>
      </w:r>
      <w:r w:rsidR="00E57FCE" w:rsidRPr="00355910">
        <w:rPr>
          <w:rFonts w:ascii="Times New Roman" w:hAnsi="Times New Roman"/>
          <w:sz w:val="28"/>
          <w:szCs w:val="28"/>
        </w:rPr>
        <w:t xml:space="preserve"> В.С.,   «Логопедический альбом для обследования звукопрои</w:t>
      </w:r>
      <w:r w:rsidR="004A5957" w:rsidRPr="00355910">
        <w:rPr>
          <w:rFonts w:ascii="Times New Roman" w:hAnsi="Times New Roman"/>
          <w:sz w:val="28"/>
          <w:szCs w:val="28"/>
        </w:rPr>
        <w:t>зношения» Смирновой</w:t>
      </w:r>
      <w:r w:rsidR="00E57FCE" w:rsidRPr="00355910">
        <w:rPr>
          <w:rFonts w:ascii="Times New Roman" w:hAnsi="Times New Roman"/>
          <w:sz w:val="28"/>
          <w:szCs w:val="28"/>
        </w:rPr>
        <w:t xml:space="preserve"> И.А.;  «Логопедическое обследование детей с речевыми нарушениями» Акименко В.М.,  «Тестовая диагностика»</w:t>
      </w:r>
      <w:r w:rsidR="00EB1D03" w:rsidRPr="00355910">
        <w:rPr>
          <w:rFonts w:ascii="Times New Roman" w:hAnsi="Times New Roman"/>
          <w:sz w:val="28"/>
          <w:szCs w:val="28"/>
        </w:rPr>
        <w:t>, компьютерная версия «Диагностика по</w:t>
      </w:r>
      <w:r w:rsidR="00060E7C" w:rsidRPr="00355910">
        <w:rPr>
          <w:rFonts w:ascii="Times New Roman" w:hAnsi="Times New Roman"/>
          <w:sz w:val="28"/>
          <w:szCs w:val="28"/>
        </w:rPr>
        <w:t xml:space="preserve"> </w:t>
      </w:r>
      <w:r w:rsidR="00EB1D03" w:rsidRPr="00355910">
        <w:rPr>
          <w:rFonts w:ascii="Times New Roman" w:hAnsi="Times New Roman"/>
          <w:sz w:val="28"/>
          <w:szCs w:val="28"/>
        </w:rPr>
        <w:t>звукопроизношению».</w:t>
      </w:r>
    </w:p>
    <w:p w:rsidR="00EB1D03" w:rsidRDefault="00E57FC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</w:t>
      </w:r>
      <w:r w:rsidR="00B01EC8" w:rsidRPr="00355910">
        <w:rPr>
          <w:rFonts w:ascii="Times New Roman" w:hAnsi="Times New Roman"/>
          <w:color w:val="292929"/>
          <w:sz w:val="28"/>
          <w:szCs w:val="28"/>
        </w:rPr>
        <w:t xml:space="preserve">Согласно </w:t>
      </w:r>
      <w:r w:rsidR="00014682" w:rsidRPr="00355910">
        <w:rPr>
          <w:rFonts w:ascii="Times New Roman" w:hAnsi="Times New Roman"/>
          <w:color w:val="292929"/>
          <w:sz w:val="28"/>
          <w:szCs w:val="28"/>
        </w:rPr>
        <w:t xml:space="preserve">ФГОС </w:t>
      </w:r>
      <w:proofErr w:type="gramStart"/>
      <w:r w:rsidR="00014682" w:rsidRPr="00355910">
        <w:rPr>
          <w:rFonts w:ascii="Times New Roman" w:hAnsi="Times New Roman"/>
          <w:color w:val="292929"/>
          <w:sz w:val="28"/>
          <w:szCs w:val="28"/>
        </w:rPr>
        <w:t>ДО</w:t>
      </w:r>
      <w:proofErr w:type="gramEnd"/>
      <w:r w:rsidR="00014682" w:rsidRPr="00355910">
        <w:rPr>
          <w:rFonts w:ascii="Times New Roman" w:hAnsi="Times New Roman"/>
          <w:color w:val="292929"/>
          <w:sz w:val="28"/>
          <w:szCs w:val="28"/>
        </w:rPr>
        <w:t xml:space="preserve">, </w:t>
      </w:r>
      <w:proofErr w:type="gramStart"/>
      <w:r w:rsidR="00B01EC8" w:rsidRPr="00355910">
        <w:rPr>
          <w:rFonts w:ascii="Times New Roman" w:hAnsi="Times New Roman"/>
          <w:color w:val="292929"/>
          <w:sz w:val="28"/>
          <w:szCs w:val="28"/>
        </w:rPr>
        <w:t>основным</w:t>
      </w:r>
      <w:proofErr w:type="gramEnd"/>
      <w:r w:rsidR="00B01EC8" w:rsidRPr="00355910">
        <w:rPr>
          <w:rFonts w:ascii="Times New Roman" w:hAnsi="Times New Roman"/>
          <w:color w:val="292929"/>
          <w:sz w:val="28"/>
          <w:szCs w:val="28"/>
        </w:rPr>
        <w:t xml:space="preserve"> планируемым результатом </w:t>
      </w:r>
      <w:r w:rsidR="00134F0C" w:rsidRPr="00355910">
        <w:rPr>
          <w:rFonts w:ascii="Times New Roman" w:hAnsi="Times New Roman"/>
          <w:color w:val="292929"/>
          <w:sz w:val="28"/>
          <w:szCs w:val="28"/>
        </w:rPr>
        <w:t>образовательной области «Речевое развитие»</w:t>
      </w:r>
      <w:r w:rsidR="00B01EC8" w:rsidRPr="00355910">
        <w:rPr>
          <w:rFonts w:ascii="Times New Roman" w:hAnsi="Times New Roman"/>
          <w:color w:val="292929"/>
          <w:sz w:val="28"/>
          <w:szCs w:val="28"/>
        </w:rPr>
        <w:t xml:space="preserve"> является</w:t>
      </w:r>
      <w:r w:rsidR="00134F0C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874C23" w:rsidRPr="00355910">
        <w:rPr>
          <w:rFonts w:ascii="Times New Roman" w:hAnsi="Times New Roman"/>
          <w:color w:val="292929"/>
          <w:sz w:val="28"/>
          <w:szCs w:val="28"/>
        </w:rPr>
        <w:t>д</w:t>
      </w:r>
      <w:r w:rsidR="00871F65" w:rsidRPr="00355910">
        <w:rPr>
          <w:rFonts w:ascii="Times New Roman" w:hAnsi="Times New Roman"/>
          <w:color w:val="292929"/>
          <w:sz w:val="28"/>
          <w:szCs w:val="28"/>
        </w:rPr>
        <w:t>остижение каждым ребенком уровня речевого развития, соответствующего возрастным нормам, предупреждение возможных трудностей</w:t>
      </w:r>
      <w:r w:rsidR="00B01EC8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355910">
        <w:rPr>
          <w:rFonts w:ascii="Times New Roman" w:hAnsi="Times New Roman"/>
          <w:color w:val="292929"/>
          <w:sz w:val="28"/>
          <w:szCs w:val="28"/>
        </w:rPr>
        <w:t>в усвоении школьных знаний, обус</w:t>
      </w:r>
      <w:r w:rsidR="00871F65" w:rsidRPr="00355910">
        <w:rPr>
          <w:rFonts w:ascii="Times New Roman" w:hAnsi="Times New Roman"/>
          <w:color w:val="292929"/>
          <w:sz w:val="28"/>
          <w:szCs w:val="28"/>
        </w:rPr>
        <w:t xml:space="preserve">ловленных нарушениями речи, и обеспечивающими социальную адаптацию и интеграцию в обществе. </w:t>
      </w: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EC18BD" w:rsidRPr="00355910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EB1D03" w:rsidRPr="00355910" w:rsidRDefault="00EB1D03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8E1232" w:rsidRPr="00355910" w:rsidRDefault="00871F65" w:rsidP="00EC18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  <w:lang w:val="en-US"/>
        </w:rPr>
        <w:lastRenderedPageBreak/>
        <w:t>II</w:t>
      </w:r>
      <w:r w:rsidR="00876797">
        <w:rPr>
          <w:rFonts w:ascii="Times New Roman" w:hAnsi="Times New Roman"/>
          <w:b/>
          <w:color w:val="292929"/>
          <w:sz w:val="28"/>
          <w:szCs w:val="28"/>
        </w:rPr>
        <w:t>. С</w:t>
      </w:r>
      <w:r w:rsidR="00F41315">
        <w:rPr>
          <w:rFonts w:ascii="Times New Roman" w:hAnsi="Times New Roman"/>
          <w:b/>
          <w:color w:val="292929"/>
          <w:sz w:val="28"/>
          <w:szCs w:val="28"/>
        </w:rPr>
        <w:t>ОДЕРЖАТЕЛЬНЫЙ РАЗДЕЛ</w:t>
      </w:r>
    </w:p>
    <w:p w:rsidR="00520546" w:rsidRDefault="00871F65" w:rsidP="00EC18BD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 xml:space="preserve">2.1. </w:t>
      </w:r>
      <w:r w:rsidR="008E1232" w:rsidRPr="00355910">
        <w:rPr>
          <w:rFonts w:ascii="Times New Roman" w:hAnsi="Times New Roman"/>
          <w:b/>
          <w:color w:val="292929"/>
          <w:sz w:val="28"/>
          <w:szCs w:val="28"/>
        </w:rPr>
        <w:t>Описание коррекционной образовательной деяте</w:t>
      </w:r>
      <w:r w:rsidR="003C25A7" w:rsidRPr="00355910">
        <w:rPr>
          <w:rFonts w:ascii="Times New Roman" w:hAnsi="Times New Roman"/>
          <w:b/>
          <w:color w:val="292929"/>
          <w:sz w:val="28"/>
          <w:szCs w:val="28"/>
        </w:rPr>
        <w:t>льности по звукопроизношению</w:t>
      </w:r>
    </w:p>
    <w:p w:rsidR="00EC18BD" w:rsidRPr="00355910" w:rsidRDefault="00EC18BD" w:rsidP="00EC18BD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AC2EB3" w:rsidRPr="00355910" w:rsidRDefault="004849E9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</w:t>
      </w:r>
      <w:r w:rsidR="0071164F" w:rsidRPr="00355910">
        <w:rPr>
          <w:rFonts w:ascii="Times New Roman" w:hAnsi="Times New Roman"/>
          <w:color w:val="292929"/>
          <w:sz w:val="28"/>
          <w:szCs w:val="28"/>
        </w:rPr>
        <w:t xml:space="preserve">  </w:t>
      </w:r>
      <w:r w:rsidR="00AC2EB3" w:rsidRPr="00355910">
        <w:rPr>
          <w:rFonts w:ascii="Times New Roman" w:hAnsi="Times New Roman"/>
          <w:color w:val="292929"/>
          <w:sz w:val="28"/>
          <w:szCs w:val="28"/>
        </w:rPr>
        <w:t>Исходной методологической ос</w:t>
      </w:r>
      <w:r w:rsidR="00253688" w:rsidRPr="00355910">
        <w:rPr>
          <w:rFonts w:ascii="Times New Roman" w:hAnsi="Times New Roman"/>
          <w:color w:val="292929"/>
          <w:sz w:val="28"/>
          <w:szCs w:val="28"/>
        </w:rPr>
        <w:t xml:space="preserve">новой содержания коррекционной работы на логопедическом пункте ДОУ </w:t>
      </w:r>
      <w:r w:rsidR="00AC2EB3" w:rsidRPr="00355910">
        <w:rPr>
          <w:rFonts w:ascii="Times New Roman" w:hAnsi="Times New Roman"/>
          <w:color w:val="292929"/>
          <w:sz w:val="28"/>
          <w:szCs w:val="28"/>
        </w:rPr>
        <w:t xml:space="preserve">являются положения, разработанные в отечественной логопедии Л.С. Выготским, Р.Е. Левиной, Л.Е. Журовой, Т.Б. Филичевой, Г.В. Чиркиной и другими. </w:t>
      </w:r>
    </w:p>
    <w:p w:rsidR="00C00E36" w:rsidRPr="00355910" w:rsidRDefault="00C00E36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="002664B3" w:rsidRPr="00355910">
        <w:rPr>
          <w:rFonts w:ascii="Times New Roman" w:hAnsi="Times New Roman"/>
          <w:color w:val="292929"/>
          <w:sz w:val="28"/>
          <w:szCs w:val="28"/>
        </w:rPr>
        <w:t xml:space="preserve">Рабочая </w:t>
      </w:r>
      <w:r w:rsidR="00253688" w:rsidRPr="00355910">
        <w:rPr>
          <w:rFonts w:ascii="Times New Roman" w:hAnsi="Times New Roman"/>
          <w:color w:val="292929"/>
          <w:sz w:val="28"/>
          <w:szCs w:val="28"/>
        </w:rPr>
        <w:t>программа учителя</w:t>
      </w:r>
      <w:r w:rsidR="007643D2">
        <w:rPr>
          <w:rFonts w:ascii="Times New Roman" w:hAnsi="Times New Roman"/>
          <w:color w:val="292929"/>
          <w:sz w:val="28"/>
          <w:szCs w:val="28"/>
        </w:rPr>
        <w:t xml:space="preserve">-логопеда </w:t>
      </w:r>
      <w:proofErr w:type="spellStart"/>
      <w:r w:rsidR="007643D2">
        <w:rPr>
          <w:rFonts w:ascii="Times New Roman" w:hAnsi="Times New Roman"/>
          <w:color w:val="292929"/>
          <w:sz w:val="28"/>
          <w:szCs w:val="28"/>
        </w:rPr>
        <w:t>логопункта</w:t>
      </w:r>
      <w:proofErr w:type="spellEnd"/>
      <w:r w:rsidR="007643D2">
        <w:rPr>
          <w:rFonts w:ascii="Times New Roman" w:hAnsi="Times New Roman"/>
          <w:color w:val="292929"/>
          <w:sz w:val="28"/>
          <w:szCs w:val="28"/>
        </w:rPr>
        <w:t xml:space="preserve"> ДОУ на 2020-2021</w:t>
      </w:r>
      <w:r w:rsidR="00253688" w:rsidRPr="00355910">
        <w:rPr>
          <w:rFonts w:ascii="Times New Roman" w:hAnsi="Times New Roman"/>
          <w:color w:val="292929"/>
          <w:sz w:val="28"/>
          <w:szCs w:val="28"/>
        </w:rPr>
        <w:t xml:space="preserve"> учебный год</w:t>
      </w:r>
      <w:r w:rsidR="00277939" w:rsidRPr="00355910">
        <w:rPr>
          <w:rFonts w:ascii="Times New Roman" w:hAnsi="Times New Roman"/>
          <w:color w:val="292929"/>
          <w:sz w:val="28"/>
          <w:szCs w:val="28"/>
        </w:rPr>
        <w:t xml:space="preserve"> составлена на основе</w:t>
      </w:r>
      <w:r w:rsidR="00F80406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874C23" w:rsidRPr="00355910">
        <w:rPr>
          <w:rFonts w:ascii="Times New Roman" w:hAnsi="Times New Roman"/>
          <w:color w:val="292929"/>
          <w:sz w:val="28"/>
          <w:szCs w:val="28"/>
        </w:rPr>
        <w:t>Основ</w:t>
      </w:r>
      <w:r w:rsidR="001512C9" w:rsidRPr="00355910">
        <w:rPr>
          <w:rFonts w:ascii="Times New Roman" w:hAnsi="Times New Roman"/>
          <w:color w:val="292929"/>
          <w:sz w:val="28"/>
          <w:szCs w:val="28"/>
        </w:rPr>
        <w:t>ной образовательной программы МА</w:t>
      </w:r>
      <w:r w:rsidR="00874C23" w:rsidRPr="00355910">
        <w:rPr>
          <w:rFonts w:ascii="Times New Roman" w:hAnsi="Times New Roman"/>
          <w:color w:val="292929"/>
          <w:sz w:val="28"/>
          <w:szCs w:val="28"/>
        </w:rPr>
        <w:t>ДОУ Луговской детский сад № 5 «Рябинка» на 2016 -2021 гг</w:t>
      </w:r>
      <w:r w:rsidR="00DA3622">
        <w:rPr>
          <w:rFonts w:ascii="Times New Roman" w:hAnsi="Times New Roman"/>
          <w:color w:val="292929"/>
          <w:sz w:val="28"/>
          <w:szCs w:val="28"/>
        </w:rPr>
        <w:t>.</w:t>
      </w:r>
      <w:r w:rsidR="00871F65" w:rsidRPr="003559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D1F90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«Программы обучения детей с недоразвитием фонетического строя речи» Г.А. Каше, Т.Б. Филичева;  </w:t>
      </w:r>
    </w:p>
    <w:p w:rsidR="00C00E36" w:rsidRPr="00355910" w:rsidRDefault="00874C23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«Программы</w:t>
      </w:r>
      <w:r w:rsidR="00C00E36" w:rsidRPr="00355910">
        <w:rPr>
          <w:rFonts w:ascii="Times New Roman" w:hAnsi="Times New Roman"/>
          <w:sz w:val="28"/>
          <w:szCs w:val="28"/>
        </w:rPr>
        <w:t xml:space="preserve"> логопедической работы по преодолению фонетико-фонематического недоразвития у детей» Т.Б.Филичева, Г.В.Чиркина; </w:t>
      </w:r>
      <w:r w:rsidRPr="00355910">
        <w:rPr>
          <w:rFonts w:ascii="Times New Roman" w:hAnsi="Times New Roman"/>
          <w:sz w:val="28"/>
          <w:szCs w:val="28"/>
        </w:rPr>
        <w:t xml:space="preserve">«Индивидуальные и подгрупповые логопедические занятия с детьми дошкольного возраста» Л. С </w:t>
      </w:r>
      <w:proofErr w:type="spellStart"/>
      <w:r w:rsidRPr="00355910">
        <w:rPr>
          <w:rFonts w:ascii="Times New Roman" w:hAnsi="Times New Roman"/>
          <w:sz w:val="28"/>
          <w:szCs w:val="28"/>
        </w:rPr>
        <w:t>Лылова</w:t>
      </w:r>
      <w:proofErr w:type="spellEnd"/>
      <w:r w:rsidR="00DA3622">
        <w:rPr>
          <w:rFonts w:ascii="Times New Roman" w:hAnsi="Times New Roman"/>
          <w:sz w:val="28"/>
          <w:szCs w:val="28"/>
        </w:rPr>
        <w:t>.</w:t>
      </w:r>
      <w:r w:rsidR="00C00E36" w:rsidRPr="00355910">
        <w:rPr>
          <w:rFonts w:ascii="Times New Roman" w:hAnsi="Times New Roman"/>
          <w:sz w:val="28"/>
          <w:szCs w:val="28"/>
        </w:rPr>
        <w:t xml:space="preserve">   </w:t>
      </w:r>
    </w:p>
    <w:p w:rsidR="00C00E36" w:rsidRPr="00355910" w:rsidRDefault="00C00E36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Данные программы рассчитаны на работу в условиях логопедических групп комбинированного или компенсирующего образовательного учреждения, поэтому они не могут быть использованы в полном объёме в условиях логопедического пункта образовательного учреждения.</w:t>
      </w:r>
    </w:p>
    <w:p w:rsidR="00520546" w:rsidRPr="00355910" w:rsidRDefault="00C00E36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</w:t>
      </w:r>
      <w:r w:rsidR="00792967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277939" w:rsidRPr="00355910">
        <w:rPr>
          <w:rFonts w:ascii="Times New Roman" w:hAnsi="Times New Roman"/>
          <w:color w:val="292929"/>
          <w:sz w:val="28"/>
          <w:szCs w:val="28"/>
        </w:rPr>
        <w:t>Основными направлениями</w:t>
      </w:r>
      <w:r w:rsidR="00520546" w:rsidRPr="00355910">
        <w:rPr>
          <w:rFonts w:ascii="Times New Roman" w:hAnsi="Times New Roman"/>
          <w:color w:val="292929"/>
          <w:sz w:val="28"/>
          <w:szCs w:val="28"/>
        </w:rPr>
        <w:t xml:space="preserve"> работы учителя-логопеда ДОУ по коррекции и развитию речи дет</w:t>
      </w:r>
      <w:r w:rsidR="00253688" w:rsidRPr="00355910">
        <w:rPr>
          <w:rFonts w:ascii="Times New Roman" w:hAnsi="Times New Roman"/>
          <w:color w:val="292929"/>
          <w:sz w:val="28"/>
          <w:szCs w:val="28"/>
        </w:rPr>
        <w:t>ей с нарушениями р</w:t>
      </w:r>
      <w:r w:rsidR="00277939" w:rsidRPr="00355910">
        <w:rPr>
          <w:rFonts w:ascii="Times New Roman" w:hAnsi="Times New Roman"/>
          <w:color w:val="292929"/>
          <w:sz w:val="28"/>
          <w:szCs w:val="28"/>
        </w:rPr>
        <w:t>ечи на логопедическом пункте ДОУ</w:t>
      </w:r>
      <w:r w:rsidR="00253688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520546" w:rsidRPr="00355910">
        <w:rPr>
          <w:rFonts w:ascii="Times New Roman" w:hAnsi="Times New Roman"/>
          <w:color w:val="292929"/>
          <w:sz w:val="28"/>
          <w:szCs w:val="28"/>
        </w:rPr>
        <w:t xml:space="preserve"> в соответствии с</w:t>
      </w:r>
      <w:r w:rsidR="00913543" w:rsidRPr="00355910">
        <w:rPr>
          <w:rFonts w:ascii="Times New Roman" w:hAnsi="Times New Roman"/>
          <w:color w:val="292929"/>
          <w:sz w:val="28"/>
          <w:szCs w:val="28"/>
        </w:rPr>
        <w:t xml:space="preserve"> образовательной областью «Речевое развитие» </w:t>
      </w:r>
      <w:r w:rsidR="00520546" w:rsidRPr="00355910">
        <w:rPr>
          <w:rFonts w:ascii="Times New Roman" w:hAnsi="Times New Roman"/>
          <w:color w:val="292929"/>
          <w:sz w:val="28"/>
          <w:szCs w:val="28"/>
        </w:rPr>
        <w:t xml:space="preserve"> ФГОС </w:t>
      </w:r>
      <w:r w:rsidR="00913543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proofErr w:type="gramStart"/>
      <w:r w:rsidR="00913543" w:rsidRPr="00355910">
        <w:rPr>
          <w:rFonts w:ascii="Times New Roman" w:hAnsi="Times New Roman"/>
          <w:color w:val="292929"/>
          <w:sz w:val="28"/>
          <w:szCs w:val="28"/>
        </w:rPr>
        <w:t>ДО</w:t>
      </w:r>
      <w:proofErr w:type="gramEnd"/>
      <w:r w:rsidR="00913543"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520546" w:rsidRPr="00355910">
        <w:rPr>
          <w:rFonts w:ascii="Times New Roman" w:hAnsi="Times New Roman"/>
          <w:color w:val="292929"/>
          <w:sz w:val="28"/>
          <w:szCs w:val="28"/>
        </w:rPr>
        <w:t xml:space="preserve">являются: </w:t>
      </w:r>
    </w:p>
    <w:p w:rsidR="00520546" w:rsidRPr="00355910" w:rsidRDefault="00520546" w:rsidP="00EC18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Воспитание звуковой культуры речи (н</w:t>
      </w:r>
      <w:r w:rsidR="00277939" w:rsidRPr="00355910">
        <w:rPr>
          <w:rFonts w:ascii="Times New Roman" w:hAnsi="Times New Roman"/>
          <w:color w:val="292929"/>
          <w:sz w:val="28"/>
          <w:szCs w:val="28"/>
        </w:rPr>
        <w:t xml:space="preserve">ормализация звукопроизношения) </w:t>
      </w:r>
      <w:r w:rsidRPr="00355910">
        <w:rPr>
          <w:rFonts w:ascii="Times New Roman" w:hAnsi="Times New Roman"/>
          <w:color w:val="292929"/>
          <w:sz w:val="28"/>
          <w:szCs w:val="28"/>
        </w:rPr>
        <w:t>- развитие восприятия звуков родной речи и произношения;</w:t>
      </w:r>
    </w:p>
    <w:p w:rsidR="00D143DE" w:rsidRPr="00355910" w:rsidRDefault="00D143DE" w:rsidP="00EC18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Развитие связной речи – монологической (рассказывание) и диалогической (разговорной); </w:t>
      </w:r>
    </w:p>
    <w:p w:rsidR="00AB31C8" w:rsidRPr="00355910" w:rsidRDefault="00D143DE" w:rsidP="00EC18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Воспитание любви и ин</w:t>
      </w:r>
      <w:r w:rsidR="003866AA" w:rsidRPr="00355910">
        <w:rPr>
          <w:rFonts w:ascii="Times New Roman" w:hAnsi="Times New Roman"/>
          <w:color w:val="292929"/>
          <w:sz w:val="28"/>
          <w:szCs w:val="28"/>
        </w:rPr>
        <w:t>тереса к художественному слову.</w:t>
      </w:r>
    </w:p>
    <w:p w:rsidR="008C61AA" w:rsidRPr="00355910" w:rsidRDefault="00855DD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lastRenderedPageBreak/>
        <w:t xml:space="preserve">         </w:t>
      </w:r>
      <w:r w:rsidR="008C61AA" w:rsidRPr="00355910">
        <w:rPr>
          <w:rFonts w:ascii="Times New Roman" w:hAnsi="Times New Roman"/>
          <w:b/>
          <w:color w:val="292929"/>
          <w:sz w:val="28"/>
          <w:szCs w:val="28"/>
        </w:rPr>
        <w:t>Формы и приёмы организации образовательного процесса.</w:t>
      </w:r>
    </w:p>
    <w:p w:rsidR="008C61AA" w:rsidRPr="00355910" w:rsidRDefault="008C61AA" w:rsidP="00EC18BD">
      <w:pPr>
        <w:pStyle w:val="a3"/>
        <w:tabs>
          <w:tab w:val="left" w:pos="0"/>
          <w:tab w:val="left" w:pos="567"/>
          <w:tab w:val="left" w:pos="1276"/>
          <w:tab w:val="left" w:pos="10490"/>
          <w:tab w:val="left" w:pos="13183"/>
        </w:tabs>
        <w:spacing w:after="0" w:line="360" w:lineRule="auto"/>
        <w:ind w:right="3938"/>
        <w:rPr>
          <w:rFonts w:ascii="Times New Roman" w:hAnsi="Times New Roman"/>
          <w:b/>
          <w:color w:val="292929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2552"/>
        <w:gridCol w:w="2409"/>
      </w:tblGrid>
      <w:tr w:rsidR="008C61AA" w:rsidRPr="00355910" w:rsidTr="004A590A">
        <w:tc>
          <w:tcPr>
            <w:tcW w:w="5387" w:type="dxa"/>
            <w:gridSpan w:val="2"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552" w:type="dxa"/>
            <w:vMerge w:val="restart"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409" w:type="dxa"/>
            <w:vMerge w:val="restart"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8C61AA" w:rsidRPr="00355910" w:rsidTr="004A590A">
        <w:tc>
          <w:tcPr>
            <w:tcW w:w="2836" w:type="dxa"/>
          </w:tcPr>
          <w:p w:rsidR="008C61AA" w:rsidRPr="00355910" w:rsidRDefault="004A590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О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бразовательная логопедическая деятельность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292929"/>
                <w:sz w:val="28"/>
                <w:szCs w:val="28"/>
              </w:rPr>
              <w:t>логопункте</w:t>
            </w:r>
            <w:proofErr w:type="spellEnd"/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ДОУ</w:t>
            </w:r>
          </w:p>
        </w:tc>
        <w:tc>
          <w:tcPr>
            <w:tcW w:w="2551" w:type="dxa"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Образовательная деятельность в режимных моментах</w:t>
            </w:r>
            <w:r w:rsidR="004A590A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в группах общеразвивающей направленности</w:t>
            </w:r>
          </w:p>
        </w:tc>
        <w:tc>
          <w:tcPr>
            <w:tcW w:w="2552" w:type="dxa"/>
            <w:vMerge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8C61AA" w:rsidRPr="00355910" w:rsidTr="004A590A">
        <w:tc>
          <w:tcPr>
            <w:tcW w:w="2836" w:type="dxa"/>
          </w:tcPr>
          <w:p w:rsidR="008C61AA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1. Подгрупповая </w:t>
            </w:r>
            <w:r w:rsidR="00C503C8">
              <w:rPr>
                <w:rFonts w:ascii="Times New Roman" w:hAnsi="Times New Roman"/>
                <w:color w:val="292929"/>
                <w:sz w:val="28"/>
                <w:szCs w:val="28"/>
              </w:rPr>
              <w:t>и индивидуальная работа</w:t>
            </w:r>
            <w:r w:rsidR="00B47AF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по коррекции звукопроизношения</w:t>
            </w:r>
          </w:p>
          <w:p w:rsidR="00C503C8" w:rsidRPr="00355910" w:rsidRDefault="00C503C8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2.Мимические, </w:t>
            </w:r>
            <w:proofErr w:type="spellStart"/>
            <w:r>
              <w:rPr>
                <w:rFonts w:ascii="Times New Roman" w:hAnsi="Times New Roman"/>
                <w:color w:val="292929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color w:val="292929"/>
                <w:sz w:val="28"/>
                <w:szCs w:val="28"/>
              </w:rPr>
              <w:t>, артикуляционные, дыхательные гимнастики</w:t>
            </w:r>
          </w:p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3.  </w:t>
            </w:r>
            <w:r w:rsidR="00C503C8">
              <w:rPr>
                <w:rFonts w:ascii="Times New Roman" w:hAnsi="Times New Roman"/>
                <w:color w:val="292929"/>
                <w:sz w:val="28"/>
                <w:szCs w:val="28"/>
              </w:rPr>
              <w:t>Речевые д</w:t>
            </w: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идактические игры</w:t>
            </w:r>
          </w:p>
          <w:p w:rsidR="008C61AA" w:rsidRPr="00355910" w:rsidRDefault="003866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4.</w:t>
            </w:r>
            <w:r w:rsidR="004A590A">
              <w:rPr>
                <w:rFonts w:ascii="Times New Roman" w:hAnsi="Times New Roman"/>
                <w:color w:val="292929"/>
                <w:sz w:val="28"/>
                <w:szCs w:val="28"/>
              </w:rPr>
              <w:t>Компьютерные обучаю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щие игры и программы</w:t>
            </w:r>
          </w:p>
          <w:p w:rsidR="008C61AA" w:rsidRPr="00355910" w:rsidRDefault="00C503C8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5</w:t>
            </w:r>
            <w:r w:rsidR="003866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.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Разучивание скороговорок, </w:t>
            </w:r>
            <w:proofErr w:type="spellStart"/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чистоговорок</w:t>
            </w:r>
            <w:proofErr w:type="spellEnd"/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, стихотворений</w:t>
            </w:r>
          </w:p>
          <w:p w:rsidR="008C61AA" w:rsidRPr="00355910" w:rsidRDefault="00C503C8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6</w:t>
            </w:r>
            <w:r w:rsidR="003866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.Р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абота по нормализации звукопроизношения</w:t>
            </w:r>
            <w:r w:rsidR="009F2399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1.Пальчиковые игры и упражнения</w:t>
            </w:r>
          </w:p>
          <w:p w:rsidR="008C61AA" w:rsidRPr="00355910" w:rsidRDefault="00C503C8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2.А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ртикуляционные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и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дыхательные гимнастики</w:t>
            </w:r>
          </w:p>
          <w:p w:rsidR="008C61AA" w:rsidRPr="00355910" w:rsidRDefault="00C503C8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3.Д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идактические 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и настольно-печатные 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игры </w:t>
            </w:r>
          </w:p>
          <w:p w:rsidR="008C61AA" w:rsidRPr="00355910" w:rsidRDefault="00D0291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4.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х/</w:t>
            </w:r>
            <w:proofErr w:type="gramStart"/>
            <w:r>
              <w:rPr>
                <w:rFonts w:ascii="Times New Roman" w:hAnsi="Times New Roman"/>
                <w:color w:val="292929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, </w:t>
            </w: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>р</w:t>
            </w: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азучивание скороговорок, </w:t>
            </w:r>
            <w:proofErr w:type="spellStart"/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чистоговорок</w:t>
            </w:r>
            <w:proofErr w:type="spellEnd"/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, стихотворений</w:t>
            </w:r>
          </w:p>
          <w:p w:rsidR="008C61AA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5.Тренинги (действия по р</w:t>
            </w:r>
            <w:r w:rsidR="003866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ечевому образцу</w:t>
            </w: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)</w:t>
            </w:r>
          </w:p>
          <w:p w:rsidR="00C503C8" w:rsidRPr="00355910" w:rsidRDefault="00C503C8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6.</w:t>
            </w: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Речевые задания и упражнения</w:t>
            </w:r>
          </w:p>
        </w:tc>
        <w:tc>
          <w:tcPr>
            <w:tcW w:w="2552" w:type="dxa"/>
          </w:tcPr>
          <w:p w:rsidR="008C61AA" w:rsidRPr="00355910" w:rsidRDefault="003866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1.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Дидактические игры</w:t>
            </w:r>
          </w:p>
          <w:p w:rsidR="008C61AA" w:rsidRPr="00355910" w:rsidRDefault="003866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2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.Настольно-печатные игры</w:t>
            </w:r>
          </w:p>
          <w:p w:rsidR="008C61AA" w:rsidRPr="00355910" w:rsidRDefault="003866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3.</w:t>
            </w:r>
            <w:r w:rsidR="008C61AA"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Словотворчество</w:t>
            </w:r>
          </w:p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5.Совместная продуктивная и игровая деятельность </w:t>
            </w:r>
          </w:p>
        </w:tc>
        <w:tc>
          <w:tcPr>
            <w:tcW w:w="2409" w:type="dxa"/>
          </w:tcPr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1.Выполнение рекомендаций учителя-логопеда по исправле</w:t>
            </w:r>
            <w:r w:rsidR="00A10A9A">
              <w:rPr>
                <w:rFonts w:ascii="Times New Roman" w:hAnsi="Times New Roman"/>
                <w:color w:val="292929"/>
                <w:sz w:val="28"/>
                <w:szCs w:val="28"/>
              </w:rPr>
              <w:t>нию нарушений</w:t>
            </w:r>
          </w:p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2. Речевые игры</w:t>
            </w:r>
          </w:p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3. Беседы</w:t>
            </w:r>
          </w:p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4.Чтение книг, рассматривание иллюстраций</w:t>
            </w:r>
          </w:p>
          <w:p w:rsidR="008C61AA" w:rsidRPr="00355910" w:rsidRDefault="008C61AA" w:rsidP="00EC18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5.Заучивание скороговорок, </w:t>
            </w:r>
            <w:proofErr w:type="spellStart"/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потешек</w:t>
            </w:r>
            <w:proofErr w:type="spellEnd"/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, </w:t>
            </w:r>
            <w:proofErr w:type="spellStart"/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>чистоговорок</w:t>
            </w:r>
            <w:proofErr w:type="spellEnd"/>
            <w:r w:rsidRPr="00355910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, стихотворений </w:t>
            </w:r>
          </w:p>
        </w:tc>
      </w:tr>
    </w:tbl>
    <w:p w:rsidR="008C61AA" w:rsidRPr="00355910" w:rsidRDefault="008C61AA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C12D05" w:rsidRPr="00355910" w:rsidRDefault="003270D6" w:rsidP="00EC18BD">
      <w:pPr>
        <w:pStyle w:val="Default"/>
        <w:spacing w:line="360" w:lineRule="auto"/>
        <w:jc w:val="both"/>
        <w:rPr>
          <w:b/>
          <w:bCs/>
          <w:color w:val="292929"/>
          <w:sz w:val="28"/>
          <w:szCs w:val="28"/>
        </w:rPr>
      </w:pPr>
      <w:r w:rsidRPr="00355910">
        <w:rPr>
          <w:b/>
          <w:bCs/>
          <w:color w:val="292929"/>
          <w:sz w:val="28"/>
          <w:szCs w:val="28"/>
        </w:rPr>
        <w:t>2.</w:t>
      </w:r>
      <w:r w:rsidR="00855DD5" w:rsidRPr="00355910">
        <w:rPr>
          <w:b/>
          <w:bCs/>
          <w:color w:val="292929"/>
          <w:sz w:val="28"/>
          <w:szCs w:val="28"/>
        </w:rPr>
        <w:t xml:space="preserve">1.1. </w:t>
      </w:r>
      <w:r w:rsidR="00875836" w:rsidRPr="00355910">
        <w:rPr>
          <w:b/>
          <w:bCs/>
          <w:color w:val="292929"/>
          <w:sz w:val="28"/>
          <w:szCs w:val="28"/>
        </w:rPr>
        <w:t xml:space="preserve">Содержание и организация </w:t>
      </w:r>
      <w:r w:rsidR="00C12D05" w:rsidRPr="00355910">
        <w:rPr>
          <w:b/>
          <w:bCs/>
          <w:color w:val="292929"/>
          <w:sz w:val="28"/>
          <w:szCs w:val="28"/>
        </w:rPr>
        <w:t>образовательной</w:t>
      </w:r>
      <w:r w:rsidR="00277939" w:rsidRPr="00355910">
        <w:rPr>
          <w:b/>
          <w:bCs/>
          <w:color w:val="292929"/>
          <w:sz w:val="28"/>
          <w:szCs w:val="28"/>
        </w:rPr>
        <w:t xml:space="preserve"> коррекционно-логопедической</w:t>
      </w:r>
      <w:r w:rsidR="00C12D05" w:rsidRPr="00355910">
        <w:rPr>
          <w:b/>
          <w:bCs/>
          <w:color w:val="292929"/>
          <w:sz w:val="28"/>
          <w:szCs w:val="28"/>
        </w:rPr>
        <w:t xml:space="preserve"> деятельности</w:t>
      </w:r>
      <w:r w:rsidR="004278F5" w:rsidRPr="00355910">
        <w:rPr>
          <w:b/>
          <w:bCs/>
          <w:color w:val="292929"/>
          <w:sz w:val="28"/>
          <w:szCs w:val="28"/>
        </w:rPr>
        <w:t xml:space="preserve"> в условиях логопедического пункта ДОУ </w:t>
      </w:r>
    </w:p>
    <w:p w:rsidR="00AE15CF" w:rsidRPr="00355910" w:rsidRDefault="00AE15CF" w:rsidP="00EC18BD">
      <w:pPr>
        <w:pStyle w:val="Default"/>
        <w:spacing w:line="360" w:lineRule="auto"/>
        <w:rPr>
          <w:b/>
          <w:bCs/>
          <w:color w:val="292929"/>
          <w:sz w:val="28"/>
          <w:szCs w:val="28"/>
        </w:rPr>
      </w:pPr>
    </w:p>
    <w:p w:rsidR="00977C4E" w:rsidRPr="00355910" w:rsidRDefault="00AE15CF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rFonts w:eastAsia="Times New Roman"/>
          <w:sz w:val="28"/>
          <w:szCs w:val="28"/>
        </w:rPr>
        <w:t xml:space="preserve">     Форма организации обуч</w:t>
      </w:r>
      <w:r w:rsidR="000611EC">
        <w:rPr>
          <w:rFonts w:eastAsia="Times New Roman"/>
          <w:sz w:val="28"/>
          <w:szCs w:val="28"/>
        </w:rPr>
        <w:t xml:space="preserve">ения на логопедическом пункте </w:t>
      </w:r>
      <w:r w:rsidRPr="00355910">
        <w:rPr>
          <w:rFonts w:eastAsia="Times New Roman"/>
          <w:sz w:val="28"/>
          <w:szCs w:val="28"/>
        </w:rPr>
        <w:t>ДО</w:t>
      </w:r>
      <w:proofErr w:type="gramStart"/>
      <w:r w:rsidRPr="00355910">
        <w:rPr>
          <w:rFonts w:eastAsia="Times New Roman"/>
          <w:sz w:val="28"/>
          <w:szCs w:val="28"/>
        </w:rPr>
        <w:t>У–</w:t>
      </w:r>
      <w:proofErr w:type="gramEnd"/>
      <w:r w:rsidRPr="00355910">
        <w:rPr>
          <w:rFonts w:eastAsia="Times New Roman"/>
          <w:sz w:val="28"/>
          <w:szCs w:val="28"/>
        </w:rPr>
        <w:t xml:space="preserve">  подгрупповая и индивидуальная.</w:t>
      </w:r>
    </w:p>
    <w:p w:rsidR="00AE15CF" w:rsidRPr="006216F6" w:rsidRDefault="0071164F" w:rsidP="00EC18B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   </w:t>
      </w:r>
      <w:r w:rsidR="00AE15CF" w:rsidRPr="006216F6">
        <w:rPr>
          <w:rFonts w:ascii="Times New Roman" w:hAnsi="Times New Roman"/>
          <w:b/>
          <w:i/>
          <w:sz w:val="28"/>
          <w:szCs w:val="28"/>
        </w:rPr>
        <w:t xml:space="preserve">Направления логопедической работы в подгруппах: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- развитие фонетико-фонематического восприятия, навыков звукового анализа и синтеза;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- закрепление навыков звукопроизношения (реализация этапов автоматизации и дифференциации звуков речи);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- совершенствование общей координации речи с движением и мелкой моторики пальцев рук; </w:t>
      </w:r>
    </w:p>
    <w:p w:rsidR="00AE15CF" w:rsidRPr="006216F6" w:rsidRDefault="00AE15CF" w:rsidP="00EC18B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    </w:t>
      </w:r>
      <w:r w:rsidRPr="006216F6">
        <w:rPr>
          <w:rFonts w:ascii="Times New Roman" w:hAnsi="Times New Roman"/>
          <w:b/>
          <w:i/>
          <w:sz w:val="28"/>
          <w:szCs w:val="28"/>
        </w:rPr>
        <w:t xml:space="preserve">Направления логопедической работы на индивидуальных занятиях: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1. Дыхательная гимнастика (формирование длительной, сильной, плавной воздушной струи для правильного произношения звуков).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2. Артикуляционная гимнастика (различные упражнения на развитие мышц артикуляционного аппарата).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3. Пальчиковая гимнастика (упражнения и игры на развитие моторики пальцев рук).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4. Постановка звуков разными способами.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5. Автоматизация звуков в речи.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6. Дифференциация звуков в речи. </w:t>
      </w:r>
    </w:p>
    <w:p w:rsidR="00AE15CF" w:rsidRPr="00355910" w:rsidRDefault="00AE15CF" w:rsidP="00EC18B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7. Закрепление знаний, полученных детьми на подгрупповых логопедических занятиях.</w:t>
      </w:r>
    </w:p>
    <w:p w:rsidR="00503D3A" w:rsidRPr="00A10A9A" w:rsidRDefault="00AE15CF" w:rsidP="00EC18BD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 ФГОС ДО основной формой работы с детьми-дошкольниками является </w:t>
      </w:r>
      <w:r w:rsidRPr="00A10A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игровая деятельность</w:t>
      </w:r>
      <w:r w:rsidRPr="00A10A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AE15CF" w:rsidRPr="00355910" w:rsidRDefault="00692A78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3630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летне</w:t>
      </w:r>
      <w:r w:rsidR="004E3630" w:rsidRPr="00355910">
        <w:rPr>
          <w:rFonts w:ascii="Times New Roman" w:eastAsia="Times New Roman" w:hAnsi="Times New Roman"/>
          <w:sz w:val="28"/>
          <w:szCs w:val="28"/>
          <w:lang w:eastAsia="ru-RU"/>
        </w:rPr>
        <w:t>-оздоровительный период</w:t>
      </w: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>, в процессе планирования</w:t>
      </w:r>
      <w:r w:rsidR="004E3630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оздоровительной, профилактической и коррекционной работы,  с детьми старшего дошкольного возраста проводится индивидуальная работа  по закреплению пройденного </w:t>
      </w: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4E3630" w:rsidRPr="00355910">
        <w:rPr>
          <w:rFonts w:ascii="Times New Roman" w:eastAsia="Times New Roman" w:hAnsi="Times New Roman"/>
          <w:sz w:val="28"/>
          <w:szCs w:val="28"/>
          <w:lang w:eastAsia="ru-RU"/>
        </w:rPr>
        <w:t>учебного года материала;  игры  на развитие мелкой моторики, речевые пальчиковые игры и дыхательная гимнастика.</w:t>
      </w:r>
    </w:p>
    <w:p w:rsidR="004E3630" w:rsidRPr="00355910" w:rsidRDefault="00AE15CF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цель индивидуальных занятий 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ДОУ, зачис</w:t>
      </w:r>
      <w:r w:rsidR="00103FCA" w:rsidRPr="00355910">
        <w:rPr>
          <w:rFonts w:ascii="Times New Roman" w:eastAsia="Times New Roman" w:hAnsi="Times New Roman"/>
          <w:sz w:val="28"/>
          <w:szCs w:val="28"/>
          <w:lang w:eastAsia="ru-RU"/>
        </w:rPr>
        <w:t>ленным на логопедический пункт,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те направления, которые соответствуют структуре его речевого дефекта.</w:t>
      </w:r>
      <w:r w:rsidR="004E3630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AE15CF" w:rsidRPr="00355910" w:rsidRDefault="004E3630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92A78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Логопедическое обследование </w:t>
      </w:r>
      <w:r w:rsidR="00DA3622">
        <w:rPr>
          <w:rFonts w:ascii="Times New Roman" w:eastAsia="Times New Roman" w:hAnsi="Times New Roman"/>
          <w:sz w:val="28"/>
          <w:szCs w:val="28"/>
          <w:lang w:eastAsia="ru-RU"/>
        </w:rPr>
        <w:t>проводится с 1 по 15</w:t>
      </w:r>
      <w:r w:rsidR="00692A78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сентября.  </w:t>
      </w:r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>Логопедические  подгрупповые и индив</w:t>
      </w:r>
      <w:r w:rsidR="00DA3622">
        <w:rPr>
          <w:rFonts w:ascii="Times New Roman" w:eastAsia="Times New Roman" w:hAnsi="Times New Roman"/>
          <w:sz w:val="28"/>
          <w:szCs w:val="28"/>
          <w:lang w:eastAsia="ru-RU"/>
        </w:rPr>
        <w:t>идуальные занятия проводятся с 16 сентября</w:t>
      </w:r>
      <w:r w:rsidR="00503D3A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регламенту, </w:t>
      </w:r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составленному учителем-логопедом. По договоренности с администрацией ДОУ и воспитателями групп логопед может брать детей со всех занятий. В отличие от </w:t>
      </w:r>
      <w:proofErr w:type="gramStart"/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специализированного</w:t>
      </w:r>
      <w:proofErr w:type="gramEnd"/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задача коррекции речевой деятельности в системе работы </w:t>
      </w:r>
      <w:proofErr w:type="spellStart"/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>логопункта</w:t>
      </w:r>
      <w:proofErr w:type="spellEnd"/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дополнительной. Поэтому в расписании образовательной деятельности нет времени, специально отведенного для занятий с логопедом</w:t>
      </w:r>
      <w:r w:rsidR="00503D3A" w:rsidRPr="00355910">
        <w:rPr>
          <w:rFonts w:ascii="Times New Roman" w:eastAsia="Times New Roman" w:hAnsi="Times New Roman"/>
          <w:sz w:val="28"/>
          <w:szCs w:val="28"/>
          <w:lang w:eastAsia="ru-RU"/>
        </w:rPr>
        <w:t>. Регламент логопедической работы</w:t>
      </w:r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таким образом,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занятиях. В соответствии с </w:t>
      </w:r>
      <w:proofErr w:type="spellStart"/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групповых занятий с детьми </w:t>
      </w:r>
      <w:r w:rsidR="00892C62">
        <w:rPr>
          <w:rFonts w:ascii="Times New Roman" w:eastAsia="Times New Roman" w:hAnsi="Times New Roman"/>
          <w:sz w:val="28"/>
          <w:szCs w:val="28"/>
          <w:lang w:eastAsia="ru-RU"/>
        </w:rPr>
        <w:t xml:space="preserve">7-го года жизни составляет </w:t>
      </w:r>
      <w:r w:rsidR="00AE1D25">
        <w:rPr>
          <w:rFonts w:ascii="Times New Roman" w:eastAsia="Times New Roman" w:hAnsi="Times New Roman"/>
          <w:sz w:val="28"/>
          <w:szCs w:val="28"/>
          <w:lang w:eastAsia="ru-RU"/>
        </w:rPr>
        <w:t>15-</w:t>
      </w:r>
      <w:r w:rsidR="00892C6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</w:t>
      </w:r>
      <w:r w:rsidR="00AE1D25">
        <w:rPr>
          <w:rFonts w:ascii="Times New Roman" w:eastAsia="Times New Roman" w:hAnsi="Times New Roman"/>
          <w:sz w:val="28"/>
          <w:szCs w:val="28"/>
          <w:lang w:eastAsia="ru-RU"/>
        </w:rPr>
        <w:t>сть индивидуальных занятий 15</w:t>
      </w:r>
      <w:r w:rsidR="00AE15CF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Дети с ФН и ФФНР занимаются с логопедом 2 раза в неделю.  </w:t>
      </w:r>
    </w:p>
    <w:p w:rsidR="00C67E7D" w:rsidRPr="00355910" w:rsidRDefault="00AE15CF" w:rsidP="00EC18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70C5A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8F5" w:rsidRPr="00355910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коррекционно-развивающей работы во многом обусловлена индивидуальными особенностями детей.</w:t>
      </w:r>
      <w:r w:rsidR="00C67E7D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t>римерная п</w:t>
      </w:r>
      <w:r w:rsidR="00C67E7D" w:rsidRPr="00355910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должительность занятий с детьми с ФНР   составляет </w:t>
      </w:r>
      <w:r w:rsidR="00063F07" w:rsidRPr="00355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049BD" w:rsidRPr="003559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03FCA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6 месяцев, ФФНР </w:t>
      </w:r>
      <w:r w:rsidR="00C67E7D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C5A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0C5A" w:rsidRPr="003559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год.</w:t>
      </w:r>
      <w:r w:rsidR="00F55739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  </w:t>
      </w:r>
      <w:r w:rsidR="00A10A9A"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 w:rsidR="00D61DE9" w:rsidRPr="00355910">
        <w:rPr>
          <w:rFonts w:ascii="Times New Roman" w:eastAsia="Times New Roman" w:hAnsi="Times New Roman"/>
          <w:sz w:val="28"/>
          <w:szCs w:val="28"/>
          <w:lang w:eastAsia="ru-RU"/>
        </w:rPr>
        <w:t>олож</w:t>
      </w:r>
      <w:r w:rsidR="00A10A9A">
        <w:rPr>
          <w:rFonts w:ascii="Times New Roman" w:eastAsia="Times New Roman" w:hAnsi="Times New Roman"/>
          <w:sz w:val="28"/>
          <w:szCs w:val="28"/>
          <w:lang w:eastAsia="ru-RU"/>
        </w:rPr>
        <w:t>ению о логопедическом пункте МАДОУ «Луговской детский сад № 5 «Рябинка»</w:t>
      </w:r>
      <w:r w:rsidR="00D61DE9" w:rsidRPr="00355910">
        <w:rPr>
          <w:rFonts w:ascii="Times New Roman" w:eastAsia="Times New Roman" w:hAnsi="Times New Roman"/>
          <w:sz w:val="28"/>
          <w:szCs w:val="28"/>
          <w:lang w:eastAsia="ru-RU"/>
        </w:rPr>
        <w:t>, в течени</w:t>
      </w:r>
      <w:r w:rsidR="00103FCA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е года на </w:t>
      </w:r>
      <w:proofErr w:type="spellStart"/>
      <w:r w:rsidR="00103FCA" w:rsidRPr="00355910">
        <w:rPr>
          <w:rFonts w:ascii="Times New Roman" w:eastAsia="Times New Roman" w:hAnsi="Times New Roman"/>
          <w:sz w:val="28"/>
          <w:szCs w:val="28"/>
          <w:lang w:eastAsia="ru-RU"/>
        </w:rPr>
        <w:t>логопункте</w:t>
      </w:r>
      <w:proofErr w:type="spellEnd"/>
      <w:r w:rsidR="007C0BA1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C62">
        <w:rPr>
          <w:rFonts w:ascii="Times New Roman" w:eastAsia="Times New Roman" w:hAnsi="Times New Roman"/>
          <w:sz w:val="28"/>
          <w:szCs w:val="28"/>
          <w:lang w:eastAsia="ru-RU"/>
        </w:rPr>
        <w:t>занимаются до 20</w:t>
      </w:r>
      <w:r w:rsidR="00D61DE9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="00692A78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E7D"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 детей проводится в течение всего учебного года по мере устранения у них дефектов речи. Результаты лого</w:t>
      </w:r>
      <w:r w:rsidR="00A10A9A">
        <w:rPr>
          <w:rFonts w:ascii="Times New Roman" w:eastAsia="Times New Roman" w:hAnsi="Times New Roman"/>
          <w:sz w:val="28"/>
          <w:szCs w:val="28"/>
          <w:lang w:eastAsia="ru-RU"/>
        </w:rPr>
        <w:t>педической работы отмечаются в Р</w:t>
      </w:r>
      <w:r w:rsidR="00C67E7D" w:rsidRPr="00355910">
        <w:rPr>
          <w:rFonts w:ascii="Times New Roman" w:eastAsia="Times New Roman" w:hAnsi="Times New Roman"/>
          <w:sz w:val="28"/>
          <w:szCs w:val="28"/>
          <w:lang w:eastAsia="ru-RU"/>
        </w:rPr>
        <w:t>ечевой карте ребёнка.</w:t>
      </w:r>
    </w:p>
    <w:p w:rsidR="00BA17F9" w:rsidRPr="006216F6" w:rsidRDefault="00BA17F9" w:rsidP="00EC18B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16F6">
        <w:rPr>
          <w:rFonts w:ascii="Times New Roman" w:hAnsi="Times New Roman"/>
          <w:b/>
          <w:i/>
          <w:sz w:val="28"/>
          <w:szCs w:val="28"/>
        </w:rPr>
        <w:t>Учебный план реализации Программы</w:t>
      </w:r>
    </w:p>
    <w:p w:rsidR="00BA17F9" w:rsidRDefault="00503D3A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</w:t>
      </w:r>
      <w:r w:rsidR="00BA17F9" w:rsidRPr="00355910">
        <w:rPr>
          <w:rFonts w:ascii="Times New Roman" w:hAnsi="Times New Roman"/>
          <w:sz w:val="28"/>
          <w:szCs w:val="28"/>
        </w:rPr>
        <w:t>Объем учебного материала рассчитан в соответствии с</w:t>
      </w:r>
      <w:proofErr w:type="gramStart"/>
      <w:r w:rsidR="00BA17F9" w:rsidRPr="0035591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A17F9" w:rsidRPr="00355910">
        <w:rPr>
          <w:rFonts w:ascii="Times New Roman" w:hAnsi="Times New Roman"/>
          <w:sz w:val="28"/>
          <w:szCs w:val="28"/>
        </w:rPr>
        <w:t>анитарно - эпидемиологическими требованию к устройству, содержанию и организации режима работы в дошкольных организациях.</w:t>
      </w:r>
    </w:p>
    <w:p w:rsidR="00AF6E52" w:rsidRPr="00355910" w:rsidRDefault="00A10A9A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72"/>
          <w:sz w:val="28"/>
          <w:szCs w:val="28"/>
        </w:rPr>
        <w:t xml:space="preserve">   О</w:t>
      </w:r>
      <w:r w:rsidR="00AF6E52" w:rsidRPr="008603CC">
        <w:rPr>
          <w:rStyle w:val="FontStyle72"/>
          <w:sz w:val="28"/>
          <w:szCs w:val="28"/>
        </w:rPr>
        <w:t>сновными формами организации логопедической работы являются индивидуальные и групповые занятия, количество и про</w:t>
      </w:r>
      <w:r w:rsidR="00AF6E52" w:rsidRPr="008603CC">
        <w:rPr>
          <w:rStyle w:val="FontStyle72"/>
          <w:sz w:val="28"/>
          <w:szCs w:val="28"/>
        </w:rPr>
        <w:softHyphen/>
        <w:t>должительность которых зависит от психофизических и возраст</w:t>
      </w:r>
      <w:r w:rsidR="00AF6E52" w:rsidRPr="008603CC">
        <w:rPr>
          <w:rStyle w:val="FontStyle72"/>
          <w:sz w:val="28"/>
          <w:szCs w:val="28"/>
        </w:rPr>
        <w:softHyphen/>
        <w:t>ных особенностей ребенка (от 15 до 25 минут не менее 2-3 раз в неделю с каждым ребенком)</w:t>
      </w:r>
      <w:r w:rsidR="00AF6E52">
        <w:rPr>
          <w:rStyle w:val="FontStyle72"/>
          <w:sz w:val="28"/>
          <w:szCs w:val="28"/>
        </w:rPr>
        <w:t>.</w:t>
      </w:r>
      <w:r w:rsidR="00503D3A" w:rsidRPr="00355910">
        <w:rPr>
          <w:rFonts w:ascii="Times New Roman" w:hAnsi="Times New Roman"/>
          <w:sz w:val="28"/>
          <w:szCs w:val="28"/>
        </w:rPr>
        <w:t xml:space="preserve"> </w:t>
      </w:r>
      <w:r w:rsidR="00072EB8" w:rsidRPr="00072EB8">
        <w:rPr>
          <w:rFonts w:ascii="Times New Roman" w:hAnsi="Times New Roman"/>
          <w:sz w:val="28"/>
          <w:szCs w:val="28"/>
        </w:rPr>
        <w:t>Для подгрупповых занятий объе</w:t>
      </w:r>
      <w:r w:rsidR="00072EB8">
        <w:rPr>
          <w:rFonts w:ascii="Times New Roman" w:hAnsi="Times New Roman"/>
          <w:sz w:val="28"/>
          <w:szCs w:val="28"/>
        </w:rPr>
        <w:t xml:space="preserve">диняются дети одной возрастной </w:t>
      </w:r>
      <w:r w:rsidR="00072EB8" w:rsidRPr="00072EB8">
        <w:rPr>
          <w:rFonts w:ascii="Times New Roman" w:hAnsi="Times New Roman"/>
          <w:sz w:val="28"/>
          <w:szCs w:val="28"/>
        </w:rPr>
        <w:t>группы, имеющие сход</w:t>
      </w:r>
      <w:r w:rsidR="00072EB8">
        <w:rPr>
          <w:rFonts w:ascii="Times New Roman" w:hAnsi="Times New Roman"/>
          <w:sz w:val="28"/>
          <w:szCs w:val="28"/>
        </w:rPr>
        <w:t>ные по характеру и степени выраженности речевые нарушения, по 2 ребенка</w:t>
      </w:r>
      <w:r w:rsidR="00072EB8" w:rsidRPr="00072EB8">
        <w:rPr>
          <w:rFonts w:ascii="Times New Roman" w:hAnsi="Times New Roman"/>
          <w:sz w:val="28"/>
          <w:szCs w:val="28"/>
        </w:rPr>
        <w:t>.</w:t>
      </w:r>
      <w:r w:rsidR="00503D3A" w:rsidRPr="00355910">
        <w:rPr>
          <w:rFonts w:ascii="Times New Roman" w:hAnsi="Times New Roman"/>
          <w:sz w:val="28"/>
          <w:szCs w:val="28"/>
        </w:rPr>
        <w:t xml:space="preserve"> </w:t>
      </w:r>
      <w:r w:rsidR="00B70C5A" w:rsidRPr="00355910">
        <w:rPr>
          <w:rFonts w:ascii="Times New Roman" w:hAnsi="Times New Roman"/>
          <w:sz w:val="28"/>
          <w:szCs w:val="28"/>
        </w:rPr>
        <w:t>Д</w:t>
      </w:r>
      <w:r w:rsidR="00821C62" w:rsidRPr="00355910">
        <w:rPr>
          <w:rFonts w:ascii="Times New Roman" w:hAnsi="Times New Roman"/>
          <w:sz w:val="28"/>
          <w:szCs w:val="28"/>
        </w:rPr>
        <w:t>ля детей с нарушением звукопро</w:t>
      </w:r>
      <w:r w:rsidR="00ED283E">
        <w:rPr>
          <w:rFonts w:ascii="Times New Roman" w:hAnsi="Times New Roman"/>
          <w:sz w:val="28"/>
          <w:szCs w:val="28"/>
        </w:rPr>
        <w:t>изношения проводится  в неделю 4</w:t>
      </w:r>
      <w:r w:rsidR="00BA17F9" w:rsidRPr="00355910">
        <w:rPr>
          <w:rFonts w:ascii="Times New Roman" w:hAnsi="Times New Roman"/>
          <w:sz w:val="28"/>
          <w:szCs w:val="28"/>
        </w:rPr>
        <w:t xml:space="preserve"> подгрупповых</w:t>
      </w:r>
      <w:r w:rsidR="00821C62" w:rsidRPr="00355910">
        <w:rPr>
          <w:rFonts w:ascii="Times New Roman" w:hAnsi="Times New Roman"/>
          <w:sz w:val="28"/>
          <w:szCs w:val="28"/>
        </w:rPr>
        <w:t xml:space="preserve"> занят</w:t>
      </w:r>
      <w:r w:rsidR="00692A78" w:rsidRPr="00355910">
        <w:rPr>
          <w:rFonts w:ascii="Times New Roman" w:hAnsi="Times New Roman"/>
          <w:sz w:val="28"/>
          <w:szCs w:val="28"/>
        </w:rPr>
        <w:t xml:space="preserve">ий, продолжительностью </w:t>
      </w:r>
      <w:r w:rsidR="00ED283E">
        <w:rPr>
          <w:rFonts w:ascii="Times New Roman" w:hAnsi="Times New Roman"/>
          <w:sz w:val="28"/>
          <w:szCs w:val="28"/>
        </w:rPr>
        <w:t>15-</w:t>
      </w:r>
      <w:r w:rsidR="00692A78" w:rsidRPr="00355910">
        <w:rPr>
          <w:rFonts w:ascii="Times New Roman" w:hAnsi="Times New Roman"/>
          <w:sz w:val="28"/>
          <w:szCs w:val="28"/>
        </w:rPr>
        <w:t>25 минут</w:t>
      </w:r>
      <w:r w:rsidR="00E917E3">
        <w:rPr>
          <w:rFonts w:ascii="Times New Roman" w:hAnsi="Times New Roman"/>
          <w:sz w:val="28"/>
          <w:szCs w:val="28"/>
        </w:rPr>
        <w:t xml:space="preserve">, </w:t>
      </w:r>
      <w:r w:rsidR="00BA17F9" w:rsidRPr="00355910">
        <w:rPr>
          <w:rFonts w:ascii="Times New Roman" w:hAnsi="Times New Roman"/>
          <w:sz w:val="28"/>
          <w:szCs w:val="28"/>
        </w:rPr>
        <w:t xml:space="preserve">что не превышает допустимой недельной нагрузки, рекомендованной </w:t>
      </w:r>
      <w:proofErr w:type="spellStart"/>
      <w:r w:rsidR="00BA17F9" w:rsidRPr="00355910">
        <w:rPr>
          <w:rFonts w:ascii="Times New Roman" w:hAnsi="Times New Roman"/>
          <w:sz w:val="28"/>
          <w:szCs w:val="28"/>
        </w:rPr>
        <w:t>СанПином</w:t>
      </w:r>
      <w:proofErr w:type="spellEnd"/>
      <w:r w:rsidR="00BA17F9" w:rsidRPr="00355910">
        <w:rPr>
          <w:rFonts w:ascii="Times New Roman" w:hAnsi="Times New Roman"/>
          <w:sz w:val="28"/>
          <w:szCs w:val="28"/>
        </w:rPr>
        <w:t xml:space="preserve">. </w:t>
      </w:r>
    </w:p>
    <w:p w:rsidR="00BA17F9" w:rsidRPr="00355910" w:rsidRDefault="00503D3A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</w:t>
      </w:r>
      <w:r w:rsidR="00BA17F9" w:rsidRPr="00355910">
        <w:rPr>
          <w:rFonts w:ascii="Times New Roman" w:hAnsi="Times New Roman"/>
          <w:sz w:val="28"/>
          <w:szCs w:val="28"/>
        </w:rPr>
        <w:t>Занятия с учителем-логопедом в сетку занятий не включаются.</w:t>
      </w:r>
      <w:r w:rsidR="00F05021">
        <w:rPr>
          <w:rFonts w:ascii="Times New Roman" w:hAnsi="Times New Roman"/>
          <w:sz w:val="28"/>
          <w:szCs w:val="28"/>
        </w:rPr>
        <w:t xml:space="preserve"> </w:t>
      </w:r>
    </w:p>
    <w:p w:rsidR="00FC123C" w:rsidRPr="00355910" w:rsidRDefault="00FC123C" w:rsidP="00EC18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32D9" w:rsidRPr="00355910" w:rsidRDefault="00BA17F9" w:rsidP="00EC18B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821C62" w:rsidRPr="00355910">
        <w:rPr>
          <w:rFonts w:ascii="Times New Roman" w:hAnsi="Times New Roman"/>
          <w:b/>
          <w:sz w:val="28"/>
          <w:szCs w:val="28"/>
        </w:rPr>
        <w:t xml:space="preserve">подгрупповых </w:t>
      </w:r>
      <w:r w:rsidRPr="00355910">
        <w:rPr>
          <w:rFonts w:ascii="Times New Roman" w:hAnsi="Times New Roman"/>
          <w:b/>
          <w:sz w:val="28"/>
          <w:szCs w:val="28"/>
        </w:rPr>
        <w:t>логопеди</w:t>
      </w:r>
      <w:r w:rsidR="00EC32D9" w:rsidRPr="00355910">
        <w:rPr>
          <w:rFonts w:ascii="Times New Roman" w:hAnsi="Times New Roman"/>
          <w:b/>
          <w:sz w:val="28"/>
          <w:szCs w:val="28"/>
        </w:rPr>
        <w:t>ческих занятий</w:t>
      </w:r>
    </w:p>
    <w:p w:rsidR="00BA17F9" w:rsidRPr="00355910" w:rsidRDefault="00EC32D9" w:rsidP="00EC18B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с детьми старшего дошкольного возраста</w:t>
      </w:r>
    </w:p>
    <w:p w:rsidR="003A6B96" w:rsidRPr="00355910" w:rsidRDefault="003A6B96" w:rsidP="00EC18B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240"/>
        <w:gridCol w:w="2335"/>
        <w:gridCol w:w="2299"/>
      </w:tblGrid>
      <w:tr w:rsidR="00B70C5A" w:rsidRPr="00355910" w:rsidTr="008F5D17">
        <w:tc>
          <w:tcPr>
            <w:tcW w:w="2688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40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2335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2299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Кол-во занятий в год</w:t>
            </w:r>
          </w:p>
        </w:tc>
      </w:tr>
      <w:tr w:rsidR="00B70C5A" w:rsidRPr="00355910" w:rsidTr="008F5D17">
        <w:tc>
          <w:tcPr>
            <w:tcW w:w="2688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Коррекция звукопроизношения</w:t>
            </w:r>
          </w:p>
        </w:tc>
        <w:tc>
          <w:tcPr>
            <w:tcW w:w="2240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C5A" w:rsidRPr="00355910" w:rsidRDefault="00ED283E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C5A" w:rsidRPr="00355910" w:rsidRDefault="00821C6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2</w:t>
            </w:r>
            <w:r w:rsidR="00E917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9" w:type="dxa"/>
          </w:tcPr>
          <w:p w:rsidR="00B70C5A" w:rsidRPr="00355910" w:rsidRDefault="00B70C5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C5A" w:rsidRPr="00355910" w:rsidRDefault="00821C6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B70C5A" w:rsidRDefault="00B70C5A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EC18BD" w:rsidRDefault="00EC18BD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EC18BD" w:rsidRPr="00355910" w:rsidRDefault="00EC18BD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EC18BD" w:rsidRDefault="0026696A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lastRenderedPageBreak/>
        <w:t xml:space="preserve">2.2. </w:t>
      </w:r>
      <w:r w:rsidR="00792967" w:rsidRPr="0035591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417D83" w:rsidRPr="00355910">
        <w:rPr>
          <w:rFonts w:ascii="Times New Roman" w:hAnsi="Times New Roman"/>
          <w:b/>
          <w:color w:val="292929"/>
          <w:sz w:val="28"/>
          <w:szCs w:val="28"/>
        </w:rPr>
        <w:t>С</w:t>
      </w:r>
      <w:r w:rsidR="00D33171" w:rsidRPr="00355910">
        <w:rPr>
          <w:rFonts w:ascii="Times New Roman" w:hAnsi="Times New Roman"/>
          <w:b/>
          <w:color w:val="292929"/>
          <w:sz w:val="28"/>
          <w:szCs w:val="28"/>
        </w:rPr>
        <w:t>пособы, методы</w:t>
      </w:r>
      <w:r w:rsidR="00A51952" w:rsidRPr="00355910">
        <w:rPr>
          <w:rFonts w:ascii="Times New Roman" w:hAnsi="Times New Roman"/>
          <w:b/>
          <w:color w:val="292929"/>
          <w:sz w:val="28"/>
          <w:szCs w:val="28"/>
        </w:rPr>
        <w:t xml:space="preserve"> и средств</w:t>
      </w:r>
      <w:r w:rsidR="00D33171" w:rsidRPr="00355910">
        <w:rPr>
          <w:rFonts w:ascii="Times New Roman" w:hAnsi="Times New Roman"/>
          <w:b/>
          <w:color w:val="292929"/>
          <w:sz w:val="28"/>
          <w:szCs w:val="28"/>
        </w:rPr>
        <w:t>а</w:t>
      </w:r>
      <w:r w:rsidR="008E1232" w:rsidRPr="0035591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  <w:r w:rsidR="00A51952" w:rsidRPr="00355910">
        <w:rPr>
          <w:rFonts w:ascii="Times New Roman" w:hAnsi="Times New Roman"/>
          <w:b/>
          <w:color w:val="292929"/>
          <w:sz w:val="28"/>
          <w:szCs w:val="28"/>
        </w:rPr>
        <w:t>реали</w:t>
      </w:r>
      <w:r w:rsidR="00792967" w:rsidRPr="00355910">
        <w:rPr>
          <w:rFonts w:ascii="Times New Roman" w:hAnsi="Times New Roman"/>
          <w:b/>
          <w:color w:val="292929"/>
          <w:sz w:val="28"/>
          <w:szCs w:val="28"/>
        </w:rPr>
        <w:t>зации рабочей П</w:t>
      </w:r>
      <w:r w:rsidR="00BE608A" w:rsidRPr="00355910">
        <w:rPr>
          <w:rFonts w:ascii="Times New Roman" w:hAnsi="Times New Roman"/>
          <w:b/>
          <w:color w:val="292929"/>
          <w:sz w:val="28"/>
          <w:szCs w:val="28"/>
        </w:rPr>
        <w:t>рограммы</w:t>
      </w:r>
    </w:p>
    <w:p w:rsidR="00A51952" w:rsidRPr="00355910" w:rsidRDefault="00BE608A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0E4714" w:rsidRDefault="0026696A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792967" w:rsidRPr="00355910">
        <w:rPr>
          <w:rFonts w:ascii="Times New Roman" w:hAnsi="Times New Roman"/>
          <w:color w:val="292929"/>
          <w:sz w:val="28"/>
          <w:szCs w:val="28"/>
        </w:rPr>
        <w:t>Исходя из целей и задач р</w:t>
      </w:r>
      <w:r w:rsidR="009030D0" w:rsidRPr="00355910">
        <w:rPr>
          <w:rFonts w:ascii="Times New Roman" w:hAnsi="Times New Roman"/>
          <w:color w:val="292929"/>
          <w:sz w:val="28"/>
          <w:szCs w:val="28"/>
        </w:rPr>
        <w:t xml:space="preserve">абочей </w:t>
      </w:r>
      <w:r w:rsidR="00792967" w:rsidRPr="00355910">
        <w:rPr>
          <w:rFonts w:ascii="Times New Roman" w:hAnsi="Times New Roman"/>
          <w:color w:val="292929"/>
          <w:sz w:val="28"/>
          <w:szCs w:val="28"/>
        </w:rPr>
        <w:t>П</w:t>
      </w:r>
      <w:r w:rsidR="007C0BA1" w:rsidRPr="00355910">
        <w:rPr>
          <w:rFonts w:ascii="Times New Roman" w:hAnsi="Times New Roman"/>
          <w:color w:val="292929"/>
          <w:sz w:val="28"/>
          <w:szCs w:val="28"/>
        </w:rPr>
        <w:t>рограммы учи</w:t>
      </w:r>
      <w:r w:rsidR="00BE608A" w:rsidRPr="00355910">
        <w:rPr>
          <w:rFonts w:ascii="Times New Roman" w:hAnsi="Times New Roman"/>
          <w:color w:val="292929"/>
          <w:sz w:val="28"/>
          <w:szCs w:val="28"/>
        </w:rPr>
        <w:t xml:space="preserve">теля-логопеда </w:t>
      </w:r>
      <w:r w:rsidR="009030D0" w:rsidRPr="00355910">
        <w:rPr>
          <w:rFonts w:ascii="Times New Roman" w:hAnsi="Times New Roman"/>
          <w:color w:val="292929"/>
          <w:sz w:val="28"/>
          <w:szCs w:val="28"/>
        </w:rPr>
        <w:t>составлены</w:t>
      </w:r>
      <w:proofErr w:type="gramEnd"/>
      <w:r w:rsidR="009030D0" w:rsidRPr="00355910">
        <w:rPr>
          <w:rFonts w:ascii="Times New Roman" w:hAnsi="Times New Roman"/>
          <w:color w:val="292929"/>
          <w:sz w:val="28"/>
          <w:szCs w:val="28"/>
        </w:rPr>
        <w:t xml:space="preserve"> следующие документы, регламентирующие р</w:t>
      </w:r>
      <w:r w:rsidR="002F71A1" w:rsidRPr="00355910">
        <w:rPr>
          <w:rFonts w:ascii="Times New Roman" w:hAnsi="Times New Roman"/>
          <w:color w:val="292929"/>
          <w:sz w:val="28"/>
          <w:szCs w:val="28"/>
        </w:rPr>
        <w:t>аб</w:t>
      </w:r>
      <w:r w:rsidR="00103FCA" w:rsidRPr="00355910">
        <w:rPr>
          <w:rFonts w:ascii="Times New Roman" w:hAnsi="Times New Roman"/>
          <w:color w:val="292929"/>
          <w:sz w:val="28"/>
          <w:szCs w:val="28"/>
        </w:rPr>
        <w:t>оту на логопедическом пункте ДО</w:t>
      </w:r>
      <w:r w:rsidR="00792967" w:rsidRPr="00355910">
        <w:rPr>
          <w:rFonts w:ascii="Times New Roman" w:hAnsi="Times New Roman"/>
          <w:color w:val="292929"/>
          <w:sz w:val="28"/>
          <w:szCs w:val="28"/>
        </w:rPr>
        <w:t>У</w:t>
      </w:r>
      <w:r w:rsidR="007643D2">
        <w:rPr>
          <w:rFonts w:ascii="Times New Roman" w:hAnsi="Times New Roman"/>
          <w:color w:val="292929"/>
          <w:sz w:val="28"/>
          <w:szCs w:val="28"/>
        </w:rPr>
        <w:t xml:space="preserve">  на 2020-2021</w:t>
      </w:r>
      <w:r w:rsidR="002F71A1" w:rsidRPr="00355910">
        <w:rPr>
          <w:rFonts w:ascii="Times New Roman" w:hAnsi="Times New Roman"/>
          <w:color w:val="292929"/>
          <w:sz w:val="28"/>
          <w:szCs w:val="28"/>
        </w:rPr>
        <w:t xml:space="preserve"> учебный год</w:t>
      </w:r>
      <w:r w:rsidR="008E1232" w:rsidRPr="00355910">
        <w:rPr>
          <w:rFonts w:ascii="Times New Roman" w:hAnsi="Times New Roman"/>
          <w:color w:val="292929"/>
          <w:sz w:val="28"/>
          <w:szCs w:val="28"/>
        </w:rPr>
        <w:t xml:space="preserve">: </w:t>
      </w:r>
    </w:p>
    <w:p w:rsidR="000E4714" w:rsidRPr="00417522" w:rsidRDefault="009030D0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0E4714" w:rsidRPr="00417522">
        <w:rPr>
          <w:rFonts w:ascii="Times New Roman" w:eastAsia="Times New Roman" w:hAnsi="Times New Roman"/>
          <w:sz w:val="28"/>
          <w:szCs w:val="28"/>
        </w:rPr>
        <w:t>Утвержденный список воспитанников, зачисленных на логопедический пункт дошкольного образовательного учреждения.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Годовой план работы учителя-логопеда.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Расписание индивидуальных и подгрупповых занятий, с воспитанниками, зачисленными на логопедический пункт дошкольного образовательного учреждения.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Выписка из протокола заседания ПМПК по вводу и выводу детей из логопедического пункта.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Речевые карты на каждого ребёнка, зачисленного в логопедический пункт дошкольного образовательного учреждения.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Индивидуальный образовательный маршрут на воспитанников, зачисленных в логопедический пункт с ОВЗ, детей-инвалидов.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Акт обследования речевой деятельности.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Журнал первичного обследования детей дошкольного образовательного учреждения.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Список воспитанников ДОУ, нуждающихся в коррекции речевых нарушений на начало каждого учебного года по результатам первичного обследования.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 xml:space="preserve">Планы индивидуальных и подгрупповых </w:t>
      </w:r>
      <w:proofErr w:type="spellStart"/>
      <w:r w:rsidRPr="00417522">
        <w:rPr>
          <w:rFonts w:ascii="Times New Roman" w:eastAsia="Times New Roman" w:hAnsi="Times New Roman"/>
          <w:sz w:val="28"/>
          <w:szCs w:val="28"/>
        </w:rPr>
        <w:t>логокоррекционных</w:t>
      </w:r>
      <w:proofErr w:type="spellEnd"/>
      <w:r w:rsidRPr="00417522">
        <w:rPr>
          <w:rFonts w:ascii="Times New Roman" w:eastAsia="Times New Roman" w:hAnsi="Times New Roman"/>
          <w:sz w:val="28"/>
          <w:szCs w:val="28"/>
        </w:rPr>
        <w:t xml:space="preserve"> занятий с детьми.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График работы учителя-логопеда.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 xml:space="preserve">Журнал учета движения детей на </w:t>
      </w:r>
      <w:proofErr w:type="spellStart"/>
      <w:r w:rsidRPr="00417522">
        <w:rPr>
          <w:rFonts w:ascii="Times New Roman" w:eastAsia="Times New Roman" w:hAnsi="Times New Roman"/>
          <w:sz w:val="28"/>
          <w:szCs w:val="28"/>
        </w:rPr>
        <w:t>логопункте</w:t>
      </w:r>
      <w:proofErr w:type="spellEnd"/>
      <w:r w:rsidRPr="00417522">
        <w:rPr>
          <w:rFonts w:ascii="Times New Roman" w:eastAsia="Times New Roman" w:hAnsi="Times New Roman"/>
          <w:sz w:val="28"/>
          <w:szCs w:val="28"/>
        </w:rPr>
        <w:t>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t>Журнал учета посещаемости.</w:t>
      </w:r>
    </w:p>
    <w:p w:rsidR="000E4714" w:rsidRPr="00417522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522">
        <w:rPr>
          <w:rFonts w:ascii="Times New Roman" w:eastAsia="Times New Roman" w:hAnsi="Times New Roman"/>
          <w:sz w:val="28"/>
          <w:szCs w:val="28"/>
        </w:rPr>
        <w:lastRenderedPageBreak/>
        <w:t>Паспорт логопедического пункта дошкольного образовательного учреждения.</w:t>
      </w:r>
    </w:p>
    <w:p w:rsidR="000E4714" w:rsidRDefault="00455340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учителя – логопеда.</w:t>
      </w:r>
    </w:p>
    <w:p w:rsidR="00B82E30" w:rsidRPr="00455340" w:rsidRDefault="000E4714" w:rsidP="00EC18BD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5340">
        <w:rPr>
          <w:rFonts w:ascii="Times New Roman" w:eastAsia="Times New Roman" w:hAnsi="Times New Roman"/>
          <w:sz w:val="28"/>
          <w:szCs w:val="28"/>
        </w:rPr>
        <w:t>Отчет о результатах работы за учебный год.</w:t>
      </w:r>
    </w:p>
    <w:p w:rsidR="00692A78" w:rsidRPr="00417522" w:rsidRDefault="00692A78" w:rsidP="00EC18BD">
      <w:pPr>
        <w:pStyle w:val="a3"/>
        <w:tabs>
          <w:tab w:val="left" w:pos="7228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2ECF" w:rsidRDefault="0026696A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2.3.</w:t>
      </w:r>
      <w:r w:rsidR="000D2ECF" w:rsidRPr="00355910">
        <w:rPr>
          <w:rFonts w:ascii="Times New Roman" w:hAnsi="Times New Roman"/>
          <w:b/>
          <w:color w:val="292929"/>
          <w:sz w:val="28"/>
          <w:szCs w:val="28"/>
        </w:rPr>
        <w:t xml:space="preserve"> Часть Программы, формируемая участниками образовательных отношений.</w:t>
      </w:r>
      <w:r w:rsidRPr="00355910">
        <w:rPr>
          <w:rFonts w:ascii="Times New Roman" w:hAnsi="Times New Roman"/>
          <w:b/>
          <w:color w:val="292929"/>
          <w:sz w:val="28"/>
          <w:szCs w:val="28"/>
        </w:rPr>
        <w:t xml:space="preserve"> </w:t>
      </w:r>
    </w:p>
    <w:p w:rsidR="00EC18BD" w:rsidRPr="00355910" w:rsidRDefault="00EC18BD" w:rsidP="00EC18BD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B82E30" w:rsidRPr="00355910" w:rsidRDefault="00FC123C" w:rsidP="00EC18BD">
      <w:pPr>
        <w:spacing w:after="0" w:line="360" w:lineRule="auto"/>
        <w:jc w:val="both"/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</w:pPr>
      <w:r w:rsidRPr="00355910">
        <w:rPr>
          <w:rFonts w:ascii="Times New Roman" w:hAnsi="Times New Roman"/>
          <w:sz w:val="28"/>
          <w:szCs w:val="28"/>
        </w:rPr>
        <w:t xml:space="preserve">     </w:t>
      </w:r>
      <w:r w:rsidR="0026696A" w:rsidRPr="0035591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6696A" w:rsidRPr="00355910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представлены</w:t>
      </w:r>
      <w:proofErr w:type="gramEnd"/>
      <w:r w:rsidR="0026696A" w:rsidRPr="00355910">
        <w:rPr>
          <w:rFonts w:ascii="Times New Roman" w:hAnsi="Times New Roman"/>
          <w:sz w:val="28"/>
          <w:szCs w:val="28"/>
        </w:rPr>
        <w:t xml:space="preserve"> выбранные и разработанные самостоятельно участниками образовательных отношений образовательные программы, направленные на развитие детей в образо</w:t>
      </w:r>
      <w:r w:rsidR="000D2ECF" w:rsidRPr="00355910">
        <w:rPr>
          <w:rFonts w:ascii="Times New Roman" w:hAnsi="Times New Roman"/>
          <w:sz w:val="28"/>
          <w:szCs w:val="28"/>
        </w:rPr>
        <w:t xml:space="preserve">вательной области  «Речевое развитие». </w:t>
      </w:r>
      <w:proofErr w:type="gramStart"/>
      <w:r w:rsidR="0026696A" w:rsidRPr="00355910">
        <w:rPr>
          <w:rFonts w:ascii="Times New Roman" w:hAnsi="Times New Roman"/>
          <w:sz w:val="28"/>
          <w:szCs w:val="28"/>
        </w:rPr>
        <w:t>В рабочих программах каждого модуля, разрабатываемых педагогическими работниками ДОУ (воспитателями, специалистами) содержание и организация образовательной деятельности раскрываются в соответствии с возрастными и индивидуальными особенностями воспитанников каждой группы, направленности работы с ними, с учетом задач не только обязательной части, но и части ООП ДО, формируемой участн</w:t>
      </w:r>
      <w:r w:rsidR="000D2ECF" w:rsidRPr="00355910">
        <w:rPr>
          <w:rFonts w:ascii="Times New Roman" w:hAnsi="Times New Roman"/>
          <w:sz w:val="28"/>
          <w:szCs w:val="28"/>
        </w:rPr>
        <w:t>иками образовательных отношений.</w:t>
      </w:r>
      <w:proofErr w:type="gramEnd"/>
      <w:r w:rsidR="000D2ECF" w:rsidRPr="00355910">
        <w:rPr>
          <w:rFonts w:ascii="Times New Roman" w:hAnsi="Times New Roman"/>
          <w:sz w:val="28"/>
          <w:szCs w:val="28"/>
        </w:rPr>
        <w:t xml:space="preserve"> Используются элементы </w:t>
      </w:r>
      <w:r w:rsidR="0026696A" w:rsidRPr="00355910">
        <w:rPr>
          <w:rFonts w:ascii="Times New Roman" w:hAnsi="Times New Roman"/>
          <w:sz w:val="28"/>
          <w:szCs w:val="28"/>
        </w:rPr>
        <w:t xml:space="preserve"> </w:t>
      </w:r>
      <w:r w:rsidR="000D2ECF" w:rsidRPr="00355910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 w:rsidR="0026696A" w:rsidRPr="00355910">
        <w:rPr>
          <w:rFonts w:ascii="Times New Roman" w:hAnsi="Times New Roman"/>
          <w:color w:val="000000"/>
          <w:sz w:val="28"/>
          <w:szCs w:val="28"/>
        </w:rPr>
        <w:t xml:space="preserve"> «Мы живем на Урале»</w:t>
      </w:r>
      <w:r w:rsidR="00C61CF9" w:rsidRPr="00355910">
        <w:rPr>
          <w:rFonts w:ascii="Times New Roman" w:eastAsia="Times New Roman" w:hAnsi="Times New Roman"/>
          <w:sz w:val="28"/>
          <w:szCs w:val="28"/>
        </w:rPr>
        <w:t xml:space="preserve"> Толстикова О.В.,   Екатеринбург: ИРО, 2013г.</w:t>
      </w:r>
      <w:r w:rsidR="00E91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224" w:rsidRPr="00355910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С учетом национально - культурных традиций Среднего Урала осуществляется  отбор произведений национальных  (местных) писателей, поэтов; образцов местного фольклора, народных художественных промыслов при ознакомлении детей с искусством, народных  игр, средств оздоровления.</w:t>
      </w:r>
      <w:r w:rsidR="009D1535" w:rsidRPr="00355910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 </w:t>
      </w:r>
      <w:r w:rsidR="00354224" w:rsidRPr="00355910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Дети приобщаются к национальной культуре через  поговорки и пословицы, загадки, песни, сказки, сказы, игры, народные игрушки, декоративно-прикладное искусство, промыслы Среднего Урала.</w:t>
      </w:r>
    </w:p>
    <w:p w:rsidR="009D1535" w:rsidRPr="00355910" w:rsidRDefault="009D1535" w:rsidP="00EC18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3C" w:rsidRPr="00355910" w:rsidRDefault="00D56A50" w:rsidP="00EC18B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910">
        <w:rPr>
          <w:rFonts w:ascii="Times New Roman" w:hAnsi="Times New Roman"/>
          <w:b/>
          <w:sz w:val="28"/>
          <w:szCs w:val="28"/>
        </w:rPr>
        <w:lastRenderedPageBreak/>
        <w:t xml:space="preserve">2.3.1. </w:t>
      </w:r>
      <w:r w:rsidR="00622D3C"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Годовой план работы учителя-логопеда на </w:t>
      </w:r>
      <w:proofErr w:type="spellStart"/>
      <w:r w:rsidR="00622D3C"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>логопункте</w:t>
      </w:r>
      <w:proofErr w:type="spellEnd"/>
      <w:r w:rsidR="00622D3C"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12C9"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  <w:r w:rsidR="00622D3C"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>ДОУ Луговской детский сад № 5 «Рябинка»</w:t>
      </w:r>
      <w:r w:rsidRPr="00355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43D2">
        <w:rPr>
          <w:rFonts w:ascii="Times New Roman" w:eastAsia="Times New Roman" w:hAnsi="Times New Roman"/>
          <w:b/>
          <w:sz w:val="28"/>
          <w:szCs w:val="28"/>
          <w:lang w:eastAsia="ru-RU"/>
        </w:rPr>
        <w:t>на 2020 – 2021</w:t>
      </w:r>
      <w:r w:rsidR="00CB7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622D3C" w:rsidRPr="00355910" w:rsidRDefault="00622D3C" w:rsidP="00EC18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D3C" w:rsidRPr="00355910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  <w:u w:val="single"/>
        </w:rPr>
      </w:pPr>
      <w:r w:rsidRPr="00355910">
        <w:rPr>
          <w:rStyle w:val="c21"/>
          <w:color w:val="000000"/>
          <w:sz w:val="28"/>
          <w:szCs w:val="28"/>
          <w:u w:val="single"/>
        </w:rPr>
        <w:t>Цель:</w:t>
      </w:r>
      <w:r w:rsidRPr="00355910">
        <w:rPr>
          <w:rStyle w:val="apple-converted-space"/>
          <w:color w:val="000000"/>
          <w:sz w:val="28"/>
          <w:szCs w:val="28"/>
          <w:u w:val="single"/>
        </w:rPr>
        <w:t> </w:t>
      </w:r>
    </w:p>
    <w:p w:rsidR="00622D3C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rStyle w:val="c21"/>
          <w:color w:val="000000"/>
          <w:sz w:val="28"/>
          <w:szCs w:val="28"/>
        </w:rPr>
      </w:pPr>
      <w:r w:rsidRPr="00355910">
        <w:rPr>
          <w:rStyle w:val="c21"/>
          <w:color w:val="000000"/>
          <w:sz w:val="28"/>
          <w:szCs w:val="28"/>
        </w:rPr>
        <w:t>Создать условия для преодоления речевых нарушений посредством развития, воспитания и коррекции у детей с речевой патологией произносительных навыков и всех сторон речи в целом.</w:t>
      </w:r>
    </w:p>
    <w:p w:rsidR="007E2824" w:rsidRPr="00355910" w:rsidRDefault="007E2824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22D3C" w:rsidRPr="00355910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rStyle w:val="c21"/>
          <w:color w:val="000000"/>
          <w:sz w:val="28"/>
          <w:szCs w:val="28"/>
          <w:u w:val="single"/>
        </w:rPr>
        <w:t>Задачи:</w:t>
      </w:r>
      <w:r w:rsidRPr="00355910">
        <w:rPr>
          <w:rStyle w:val="c21"/>
          <w:color w:val="000000"/>
          <w:sz w:val="28"/>
          <w:szCs w:val="28"/>
        </w:rPr>
        <w:t> </w:t>
      </w:r>
    </w:p>
    <w:p w:rsidR="00622D3C" w:rsidRPr="00355910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rStyle w:val="c21"/>
          <w:color w:val="000000"/>
          <w:sz w:val="28"/>
          <w:szCs w:val="28"/>
        </w:rPr>
        <w:t>1.Изучить контингент детей подготовительной к школе группы   с целью  формирования подгрупп с учётом структуры речевого дефекта.</w:t>
      </w:r>
    </w:p>
    <w:p w:rsidR="00622D3C" w:rsidRPr="00355910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rStyle w:val="c21"/>
          <w:color w:val="000000"/>
          <w:sz w:val="28"/>
          <w:szCs w:val="28"/>
        </w:rPr>
        <w:t>2</w:t>
      </w:r>
      <w:r w:rsidR="00E917E3">
        <w:rPr>
          <w:rStyle w:val="c21"/>
          <w:color w:val="000000"/>
          <w:sz w:val="28"/>
          <w:szCs w:val="28"/>
        </w:rPr>
        <w:t>.</w:t>
      </w:r>
      <w:r w:rsidR="007E2824">
        <w:rPr>
          <w:rStyle w:val="c21"/>
          <w:color w:val="000000"/>
          <w:sz w:val="28"/>
          <w:szCs w:val="28"/>
        </w:rPr>
        <w:t xml:space="preserve"> С</w:t>
      </w:r>
      <w:r w:rsidRPr="00355910">
        <w:rPr>
          <w:rStyle w:val="c21"/>
          <w:color w:val="000000"/>
          <w:sz w:val="28"/>
          <w:szCs w:val="28"/>
        </w:rPr>
        <w:t>планировать основные направления индивидуальной работы</w:t>
      </w:r>
      <w:r w:rsidR="007E2824">
        <w:rPr>
          <w:rStyle w:val="c21"/>
          <w:color w:val="000000"/>
          <w:sz w:val="28"/>
          <w:szCs w:val="28"/>
        </w:rPr>
        <w:t xml:space="preserve"> по коррекции звукопроизношения.</w:t>
      </w:r>
    </w:p>
    <w:p w:rsidR="00622D3C" w:rsidRPr="00355910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rStyle w:val="c21"/>
          <w:color w:val="000000"/>
          <w:sz w:val="28"/>
          <w:szCs w:val="28"/>
        </w:rPr>
        <w:t>3.Организовать профилактическую работу по предупреждению речевых нарушений путём пропаганды логопедических знаний среди педагогов, родителей.</w:t>
      </w:r>
    </w:p>
    <w:p w:rsidR="00622D3C" w:rsidRPr="00355910" w:rsidRDefault="00622D3C" w:rsidP="00EC18BD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rStyle w:val="c21"/>
          <w:color w:val="000000"/>
          <w:sz w:val="28"/>
          <w:szCs w:val="28"/>
        </w:rPr>
        <w:t>4. Повышать свою квалификацию  через  самообразование</w:t>
      </w:r>
      <w:proofErr w:type="gramStart"/>
      <w:r w:rsidRPr="00355910">
        <w:rPr>
          <w:rStyle w:val="c21"/>
          <w:color w:val="000000"/>
          <w:sz w:val="28"/>
          <w:szCs w:val="28"/>
        </w:rPr>
        <w:t xml:space="preserve"> ,</w:t>
      </w:r>
      <w:proofErr w:type="gramEnd"/>
      <w:r w:rsidRPr="00355910">
        <w:rPr>
          <w:rStyle w:val="c21"/>
          <w:color w:val="000000"/>
          <w:sz w:val="28"/>
          <w:szCs w:val="28"/>
        </w:rPr>
        <w:t xml:space="preserve"> </w:t>
      </w:r>
      <w:proofErr w:type="spellStart"/>
      <w:r w:rsidRPr="00355910">
        <w:rPr>
          <w:rStyle w:val="c21"/>
          <w:color w:val="000000"/>
          <w:sz w:val="28"/>
          <w:szCs w:val="28"/>
        </w:rPr>
        <w:t>вебинары</w:t>
      </w:r>
      <w:proofErr w:type="spellEnd"/>
      <w:r w:rsidRPr="00355910">
        <w:rPr>
          <w:rStyle w:val="c21"/>
          <w:color w:val="000000"/>
          <w:sz w:val="28"/>
          <w:szCs w:val="28"/>
        </w:rPr>
        <w:t xml:space="preserve"> и РМО</w:t>
      </w:r>
      <w:r w:rsidR="00503D3A" w:rsidRPr="00355910">
        <w:rPr>
          <w:color w:val="000000"/>
          <w:sz w:val="28"/>
          <w:szCs w:val="28"/>
        </w:rPr>
        <w:t>.</w:t>
      </w:r>
    </w:p>
    <w:p w:rsidR="00622D3C" w:rsidRPr="00355910" w:rsidRDefault="00622D3C" w:rsidP="00EC18B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631"/>
        <w:gridCol w:w="2268"/>
      </w:tblGrid>
      <w:tr w:rsidR="00622D3C" w:rsidRPr="00355910" w:rsidTr="00C02685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C" w:rsidRPr="00355910" w:rsidRDefault="00622D3C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Диагностическое направление</w:t>
            </w:r>
            <w:r w:rsidR="004B2734"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164DB" w:rsidRPr="00355910" w:rsidTr="00E917E3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 xml:space="preserve">Подготовка кабинета к новому </w:t>
            </w:r>
            <w:r w:rsidR="008456C8">
              <w:rPr>
                <w:color w:val="333333"/>
                <w:sz w:val="28"/>
                <w:szCs w:val="28"/>
              </w:rPr>
              <w:t>учебному году. Систематиз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 xml:space="preserve">ация </w:t>
            </w:r>
            <w:r w:rsidR="008456C8">
              <w:rPr>
                <w:color w:val="333333"/>
                <w:sz w:val="28"/>
                <w:szCs w:val="28"/>
              </w:rPr>
              <w:t xml:space="preserve"> дидактическ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 xml:space="preserve">ого </w:t>
            </w:r>
            <w:r w:rsidRPr="00355910">
              <w:rPr>
                <w:color w:val="333333"/>
                <w:sz w:val="28"/>
                <w:szCs w:val="28"/>
              </w:rPr>
              <w:t xml:space="preserve"> материал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>а</w:t>
            </w:r>
            <w:r w:rsidRPr="00355910">
              <w:rPr>
                <w:color w:val="333333"/>
                <w:sz w:val="28"/>
                <w:szCs w:val="28"/>
              </w:rPr>
              <w:t xml:space="preserve">. Создание 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 xml:space="preserve">развивающей </w:t>
            </w:r>
            <w:r w:rsidR="008456C8">
              <w:rPr>
                <w:color w:val="333333"/>
                <w:sz w:val="28"/>
                <w:szCs w:val="28"/>
              </w:rPr>
              <w:t>предметно-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 xml:space="preserve">пространственной </w:t>
            </w:r>
            <w:r w:rsidRPr="00355910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="008456C8">
              <w:rPr>
                <w:color w:val="333333"/>
                <w:sz w:val="28"/>
                <w:szCs w:val="28"/>
              </w:rPr>
              <w:t xml:space="preserve"> среды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 xml:space="preserve"> в кабинете. </w:t>
            </w:r>
            <w:r w:rsidR="00111D0A">
              <w:rPr>
                <w:color w:val="333333"/>
                <w:sz w:val="28"/>
                <w:szCs w:val="28"/>
              </w:rPr>
              <w:t>Изготовление  пособи</w:t>
            </w:r>
            <w:r w:rsidR="00111D0A">
              <w:rPr>
                <w:color w:val="333333"/>
                <w:sz w:val="28"/>
                <w:szCs w:val="28"/>
                <w:lang w:val="ru-RU"/>
              </w:rPr>
              <w:t>й</w:t>
            </w:r>
            <w:r w:rsidRPr="00355910">
              <w:rPr>
                <w:color w:val="333333"/>
                <w:sz w:val="28"/>
                <w:szCs w:val="28"/>
              </w:rPr>
              <w:t xml:space="preserve"> для формирования</w:t>
            </w:r>
            <w:r w:rsidR="008456C8">
              <w:rPr>
                <w:color w:val="333333"/>
                <w:sz w:val="28"/>
                <w:szCs w:val="28"/>
                <w:lang w:val="ru-RU"/>
              </w:rPr>
              <w:t xml:space="preserve"> моторики и</w:t>
            </w:r>
            <w:r w:rsidRPr="00355910">
              <w:rPr>
                <w:color w:val="333333"/>
                <w:sz w:val="28"/>
                <w:szCs w:val="28"/>
              </w:rPr>
              <w:t xml:space="preserve"> воздушной струи.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8456C8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– сентябрь </w:t>
            </w:r>
            <w:r w:rsidR="00764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4DB" w:rsidRPr="00355910" w:rsidTr="001164DB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Обследование состояния речи детей  с</w:t>
            </w:r>
            <w:r w:rsidR="00E55C91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таршей, подготовительной групп; 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заполнение речевых карт, составление инд</w:t>
            </w:r>
            <w:r w:rsidR="00417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ивидуального </w:t>
            </w:r>
            <w:proofErr w:type="spellStart"/>
            <w:r w:rsidR="00417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обрахзовательного</w:t>
            </w:r>
            <w:proofErr w:type="spellEnd"/>
            <w:r w:rsidR="00417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маршрута на детей с ОВЗ, посещающих</w:t>
            </w:r>
            <w:r w:rsidR="00E55C91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логопункт.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7643D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 -15.09.2020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 подгрупп.</w:t>
            </w:r>
          </w:p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7643D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14.09.-15.09.2020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итогов 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обследования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звукопроизношению  детей.</w:t>
            </w:r>
            <w:r w:rsidR="00AF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Ознакомление педагогов </w:t>
            </w:r>
            <w:r w:rsidR="00AF6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ДОУ с  результатами  обследования  </w:t>
            </w:r>
            <w:r w:rsidR="00E91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планирования работы по звуковой культуре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7643D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17.05.-31.05.2021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4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 xml:space="preserve">Оформление документов на </w:t>
            </w:r>
            <w:proofErr w:type="spellStart"/>
            <w:r w:rsidRPr="00355910">
              <w:rPr>
                <w:color w:val="333333"/>
                <w:sz w:val="28"/>
                <w:szCs w:val="28"/>
              </w:rPr>
              <w:t>логопункте</w:t>
            </w:r>
            <w:proofErr w:type="spellEnd"/>
            <w:r w:rsidRPr="00355910">
              <w:rPr>
                <w:color w:val="333333"/>
                <w:sz w:val="28"/>
                <w:szCs w:val="28"/>
              </w:rPr>
              <w:t>: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Pr="00355910">
              <w:rPr>
                <w:color w:val="333333"/>
                <w:sz w:val="28"/>
                <w:szCs w:val="28"/>
              </w:rPr>
              <w:t> </w:t>
            </w:r>
          </w:p>
          <w:p w:rsidR="001164DB" w:rsidRPr="00AF6E84" w:rsidRDefault="00AF6E84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- Рабочая программа логопеда;</w:t>
            </w:r>
          </w:p>
          <w:p w:rsidR="001164DB" w:rsidRPr="004A5C95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Pr="00355910">
              <w:rPr>
                <w:color w:val="333333"/>
                <w:sz w:val="28"/>
                <w:szCs w:val="28"/>
              </w:rPr>
              <w:t>Годовой пла</w:t>
            </w:r>
            <w:r w:rsidR="009A5FDF">
              <w:rPr>
                <w:color w:val="333333"/>
                <w:sz w:val="28"/>
                <w:szCs w:val="28"/>
              </w:rPr>
              <w:t>н работы учителя-логопеда на 20</w:t>
            </w:r>
            <w:r w:rsidR="009A5FDF">
              <w:rPr>
                <w:color w:val="333333"/>
                <w:sz w:val="28"/>
                <w:szCs w:val="28"/>
                <w:lang w:val="ru-RU"/>
              </w:rPr>
              <w:t>20</w:t>
            </w:r>
            <w:r w:rsidR="00AF6E52">
              <w:rPr>
                <w:color w:val="333333"/>
                <w:sz w:val="28"/>
                <w:szCs w:val="28"/>
              </w:rPr>
              <w:t>-20</w:t>
            </w:r>
            <w:r w:rsidR="009A5FDF">
              <w:rPr>
                <w:color w:val="333333"/>
                <w:sz w:val="28"/>
                <w:szCs w:val="28"/>
                <w:lang w:val="ru-RU"/>
              </w:rPr>
              <w:t>21</w:t>
            </w:r>
            <w:r w:rsidR="004A5C95">
              <w:rPr>
                <w:color w:val="333333"/>
                <w:sz w:val="28"/>
                <w:szCs w:val="28"/>
              </w:rPr>
              <w:t xml:space="preserve"> учебный год</w:t>
            </w:r>
            <w:r w:rsidR="004A5C95">
              <w:rPr>
                <w:color w:val="333333"/>
                <w:sz w:val="28"/>
                <w:szCs w:val="28"/>
                <w:lang w:val="ru-RU"/>
              </w:rPr>
              <w:t>;</w:t>
            </w:r>
          </w:p>
          <w:p w:rsidR="001164DB" w:rsidRPr="004A5C95" w:rsidRDefault="004A5C95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График работы учителя-логопеда</w:t>
            </w:r>
            <w:r>
              <w:rPr>
                <w:color w:val="333333"/>
                <w:sz w:val="28"/>
                <w:szCs w:val="28"/>
                <w:lang w:val="ru-RU"/>
              </w:rPr>
              <w:t>;</w:t>
            </w:r>
          </w:p>
          <w:p w:rsidR="001164DB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Pr="00355910">
              <w:rPr>
                <w:color w:val="333333"/>
                <w:sz w:val="28"/>
                <w:szCs w:val="28"/>
              </w:rPr>
              <w:t>Журнал</w:t>
            </w:r>
            <w:r w:rsidR="008E2216">
              <w:rPr>
                <w:color w:val="333333"/>
                <w:sz w:val="28"/>
                <w:szCs w:val="28"/>
              </w:rPr>
              <w:t xml:space="preserve"> обследования устной речи детей</w:t>
            </w:r>
            <w:r w:rsidR="004A5C95">
              <w:rPr>
                <w:color w:val="333333"/>
                <w:sz w:val="28"/>
                <w:szCs w:val="28"/>
                <w:lang w:val="ru-RU"/>
              </w:rPr>
              <w:t>;</w:t>
            </w:r>
          </w:p>
          <w:p w:rsidR="001164DB" w:rsidRPr="008E2216" w:rsidRDefault="008E2216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- Экран звукопроизношения  детей старших и</w:t>
            </w:r>
            <w:r w:rsidR="004A5C95">
              <w:rPr>
                <w:color w:val="333333"/>
                <w:sz w:val="28"/>
                <w:szCs w:val="28"/>
                <w:lang w:val="ru-RU"/>
              </w:rPr>
              <w:t xml:space="preserve"> подготовительных к школе групп;</w:t>
            </w:r>
          </w:p>
          <w:p w:rsidR="001164DB" w:rsidRPr="004A5C95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Pr="00355910">
              <w:rPr>
                <w:color w:val="333333"/>
                <w:sz w:val="28"/>
                <w:szCs w:val="28"/>
              </w:rPr>
              <w:t>Список</w:t>
            </w:r>
            <w:r w:rsidR="004A5C95">
              <w:rPr>
                <w:color w:val="333333"/>
                <w:sz w:val="28"/>
                <w:szCs w:val="28"/>
              </w:rPr>
              <w:t xml:space="preserve"> детей зачисленных на логопункт</w:t>
            </w:r>
            <w:r w:rsidR="004A5C95">
              <w:rPr>
                <w:color w:val="333333"/>
                <w:sz w:val="28"/>
                <w:szCs w:val="28"/>
                <w:lang w:val="ru-RU"/>
              </w:rPr>
              <w:t>;</w:t>
            </w:r>
          </w:p>
          <w:p w:rsidR="001164DB" w:rsidRPr="004A5C95" w:rsidRDefault="004A5C95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Речевые карты</w:t>
            </w:r>
            <w:r>
              <w:rPr>
                <w:color w:val="333333"/>
                <w:sz w:val="28"/>
                <w:szCs w:val="28"/>
                <w:lang w:val="ru-RU"/>
              </w:rPr>
              <w:t>;</w:t>
            </w:r>
          </w:p>
          <w:p w:rsidR="00AF6E84" w:rsidRPr="004A5C95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Pr="00355910">
              <w:rPr>
                <w:color w:val="333333"/>
                <w:sz w:val="28"/>
                <w:szCs w:val="28"/>
              </w:rPr>
              <w:t>Журнал уч</w:t>
            </w:r>
            <w:r w:rsidR="000D369C">
              <w:rPr>
                <w:color w:val="333333"/>
                <w:sz w:val="28"/>
                <w:szCs w:val="28"/>
              </w:rPr>
              <w:t xml:space="preserve">ёта посещаемости </w:t>
            </w:r>
            <w:proofErr w:type="spellStart"/>
            <w:r w:rsidR="000D369C">
              <w:rPr>
                <w:color w:val="333333"/>
                <w:sz w:val="28"/>
                <w:szCs w:val="28"/>
              </w:rPr>
              <w:t>лого</w:t>
            </w:r>
            <w:r w:rsidR="004A5C95">
              <w:rPr>
                <w:color w:val="333333"/>
                <w:sz w:val="28"/>
                <w:szCs w:val="28"/>
              </w:rPr>
              <w:t>пункта</w:t>
            </w:r>
            <w:proofErr w:type="spellEnd"/>
            <w:r w:rsidR="004A5C95">
              <w:rPr>
                <w:color w:val="333333"/>
                <w:sz w:val="28"/>
                <w:szCs w:val="28"/>
                <w:lang w:val="ru-RU"/>
              </w:rPr>
              <w:t>;</w:t>
            </w:r>
          </w:p>
          <w:p w:rsidR="001164DB" w:rsidRPr="008E2216" w:rsidRDefault="001164DB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</w:rPr>
              <w:t>-</w:t>
            </w:r>
            <w:r w:rsidR="00AF6E84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="008E2216">
              <w:rPr>
                <w:color w:val="333333"/>
                <w:sz w:val="28"/>
                <w:szCs w:val="28"/>
                <w:lang w:val="ru-RU"/>
              </w:rPr>
              <w:t xml:space="preserve">Итоги работы за </w:t>
            </w:r>
            <w:r w:rsidR="007643D2">
              <w:rPr>
                <w:color w:val="333333"/>
                <w:sz w:val="28"/>
                <w:szCs w:val="28"/>
                <w:lang w:val="ru-RU"/>
              </w:rPr>
              <w:t>2020-2021</w:t>
            </w:r>
            <w:r w:rsidR="001B143B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r w:rsidR="008E2216">
              <w:rPr>
                <w:color w:val="333333"/>
                <w:sz w:val="28"/>
                <w:szCs w:val="28"/>
                <w:lang w:val="ru-RU"/>
              </w:rPr>
              <w:t>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8456C8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- с</w:t>
            </w:r>
            <w:r w:rsidR="00764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ентябрь 2020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Default="004A5C9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C95" w:rsidRPr="00355910" w:rsidRDefault="007643D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17.05.-31.05.2021</w:t>
            </w:r>
            <w:r w:rsidR="004A5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22D3C" w:rsidRPr="00355910" w:rsidTr="00C02685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C" w:rsidRPr="00355910" w:rsidRDefault="00622D3C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Коррекционное направление</w:t>
            </w:r>
          </w:p>
        </w:tc>
      </w:tr>
      <w:tr w:rsidR="001164DB" w:rsidRPr="00355910" w:rsidTr="001B143B">
        <w:trPr>
          <w:trHeight w:val="26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A" w:rsidRPr="008456C8" w:rsidRDefault="000D369C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Планирование коррекционной работы </w:t>
            </w:r>
            <w:r w:rsidR="00111D0A">
              <w:rPr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="00111D0A">
              <w:rPr>
                <w:sz w:val="28"/>
                <w:szCs w:val="28"/>
                <w:lang w:val="ru-RU" w:eastAsia="ru-RU"/>
              </w:rPr>
              <w:t>логопункте</w:t>
            </w:r>
            <w:proofErr w:type="spellEnd"/>
            <w:r w:rsidR="00111D0A">
              <w:rPr>
                <w:sz w:val="28"/>
                <w:szCs w:val="28"/>
                <w:lang w:val="ru-RU" w:eastAsia="ru-RU"/>
              </w:rPr>
              <w:t>:</w:t>
            </w:r>
          </w:p>
          <w:p w:rsidR="008456C8" w:rsidRPr="00355910" w:rsidRDefault="008456C8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- </w:t>
            </w:r>
            <w:r w:rsidRPr="00355910">
              <w:rPr>
                <w:color w:val="333333"/>
                <w:sz w:val="28"/>
                <w:szCs w:val="28"/>
              </w:rPr>
              <w:t>Перспективн</w:t>
            </w:r>
            <w:r>
              <w:rPr>
                <w:color w:val="333333"/>
                <w:sz w:val="28"/>
                <w:szCs w:val="28"/>
                <w:lang w:val="ru-RU"/>
              </w:rPr>
              <w:t xml:space="preserve">о-календарный </w:t>
            </w:r>
            <w:r w:rsidRPr="00355910">
              <w:rPr>
                <w:color w:val="333333"/>
                <w:sz w:val="28"/>
                <w:szCs w:val="28"/>
              </w:rPr>
              <w:t xml:space="preserve"> план</w:t>
            </w:r>
            <w:r>
              <w:rPr>
                <w:color w:val="333333"/>
                <w:sz w:val="28"/>
                <w:szCs w:val="28"/>
              </w:rPr>
              <w:t xml:space="preserve"> работы</w:t>
            </w:r>
            <w:r w:rsidRPr="00355910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lang w:val="ru-RU"/>
              </w:rPr>
              <w:t>по коррекции звукопроизношения с детьми старшего дошкольного возраста с ФНР, ФФНР.</w:t>
            </w:r>
          </w:p>
          <w:p w:rsidR="001164DB" w:rsidRPr="00C65CF5" w:rsidRDefault="008456C8" w:rsidP="00EC18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ru-RU"/>
              </w:rPr>
            </w:pPr>
            <w:r w:rsidRPr="00355910">
              <w:rPr>
                <w:color w:val="333333"/>
                <w:sz w:val="28"/>
                <w:szCs w:val="28"/>
                <w:lang w:val="ru-RU"/>
              </w:rPr>
              <w:t>- Перспективное пл</w:t>
            </w:r>
            <w:r>
              <w:rPr>
                <w:color w:val="333333"/>
                <w:sz w:val="28"/>
                <w:szCs w:val="28"/>
                <w:lang w:val="ru-RU"/>
              </w:rPr>
              <w:t>анирование индивидуальной работы по совершенствованию артикуляционной моторики</w:t>
            </w:r>
            <w:r w:rsidR="009F4656">
              <w:rPr>
                <w:color w:val="333333"/>
                <w:sz w:val="28"/>
                <w:szCs w:val="28"/>
                <w:lang w:val="ru-RU"/>
              </w:rPr>
              <w:t>.</w:t>
            </w:r>
            <w:r w:rsidRPr="00355910">
              <w:rPr>
                <w:color w:val="33333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F" w:rsidRDefault="007D2EFF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2EFF" w:rsidRDefault="007D2EFF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64DB" w:rsidRPr="00355910" w:rsidRDefault="00FB04BA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9F4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ентябрь </w:t>
            </w:r>
            <w:r w:rsidR="00030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 подгрупповых и индивидуальных логопедических занятий по коррекции звукопроизношения.</w:t>
            </w:r>
          </w:p>
          <w:p w:rsidR="001B143B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2891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</w:t>
            </w:r>
            <w:r w:rsidR="009F4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работы  по совершенств</w:t>
            </w:r>
            <w:r w:rsidR="00794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ованию артикуляционной моторики детей старшего дошкольного возраста.</w:t>
            </w:r>
          </w:p>
          <w:p w:rsidR="001B143B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2891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</w:tr>
      <w:tr w:rsidR="00622D3C" w:rsidRPr="00355910" w:rsidTr="00C02685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C" w:rsidRPr="00355910" w:rsidRDefault="00622D3C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бесед с родителями для сбора анамнеза.</w:t>
            </w:r>
          </w:p>
          <w:p w:rsidR="001B143B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030ED8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2020</w:t>
            </w:r>
            <w:r w:rsidR="009F4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индивидуальных бесед и консультаций по сопровождению коррекционного процесса дома</w:t>
            </w:r>
            <w:r w:rsidR="001B1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B143B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9F4656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12891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</w:t>
            </w:r>
            <w:r w:rsidR="00794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ение родителями  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индивидуальных занят</w:t>
            </w:r>
            <w:r w:rsidR="009F46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ий.</w:t>
            </w:r>
          </w:p>
          <w:p w:rsidR="001B143B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9F4656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12891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</w:tr>
      <w:tr w:rsidR="001164DB" w:rsidRPr="00355910" w:rsidTr="001164DB">
        <w:trPr>
          <w:trHeight w:val="6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3B" w:rsidRPr="00355910" w:rsidRDefault="00E47001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частие в родительских собраниях в  группах старшего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B5309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годовому плану МА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</w:tr>
      <w:tr w:rsidR="00622D3C" w:rsidRPr="00355910" w:rsidTr="00C02685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C" w:rsidRPr="00355910" w:rsidRDefault="00622D3C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Консультативное направление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индивидуальных и групповых </w:t>
            </w:r>
            <w:r w:rsidR="00503D3A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консультаций для воспитателей МА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="007D2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D2EFF" w:rsidRPr="00355910" w:rsidRDefault="007D2EFF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B5309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годовому плану МА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ДОУ. 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работы по осуществлению взаимосвязи с воспитателями.</w:t>
            </w:r>
          </w:p>
          <w:p w:rsidR="007D2EFF" w:rsidRPr="00355910" w:rsidRDefault="007D2EFF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9F4656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годовому плану МАДОУ.</w:t>
            </w:r>
          </w:p>
        </w:tc>
      </w:tr>
      <w:tr w:rsidR="001164DB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112891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наглядной информации 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информирования 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педагогов и 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родителей.</w:t>
            </w:r>
          </w:p>
          <w:p w:rsidR="001164DB" w:rsidRPr="00355910" w:rsidRDefault="001164D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DB" w:rsidRPr="00355910" w:rsidRDefault="00B53092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</w:t>
            </w:r>
            <w:r w:rsidR="00030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030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 w:rsidR="00030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 2021</w:t>
            </w:r>
            <w:r w:rsidR="00794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64DB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22D3C" w:rsidRPr="00355910" w:rsidTr="00C02685"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C" w:rsidRPr="00355910" w:rsidRDefault="00622D3C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Методическое направление</w:t>
            </w:r>
          </w:p>
        </w:tc>
      </w:tr>
      <w:tr w:rsidR="00C65CF5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паспорта кабинета.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030ED8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2020</w:t>
            </w:r>
            <w:r w:rsidR="00C65CF5"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E2216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16" w:rsidRPr="00355910" w:rsidRDefault="001F7948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16" w:rsidRPr="00355910" w:rsidRDefault="001F7948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по результатам проведенной диагностики по звукопрои</w:t>
            </w:r>
            <w:r w:rsidR="00234F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ношению  детей старшего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16" w:rsidRPr="00355910" w:rsidRDefault="003B4076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</w:t>
            </w:r>
            <w:r w:rsidR="00030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рь 2020</w:t>
            </w:r>
            <w:r w:rsidR="001F7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65CF5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1F7948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C65C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</w:t>
            </w:r>
            <w:r w:rsidR="001B14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занятий  и утренников </w:t>
            </w:r>
            <w:r w:rsidR="00234F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целью контроля речевого развития.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65CF5" w:rsidRPr="00355910" w:rsidTr="001164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1F7948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C65CF5"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практической помощи воспитателям  групп старшего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C65CF5" w:rsidRPr="00355910" w:rsidTr="00111D0A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A" w:rsidRDefault="001F7948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C65CF5" w:rsidRPr="00355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111D0A" w:rsidRPr="00355910" w:rsidRDefault="00111D0A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пополнением материально – методической базы логопедического кабинета.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5" w:rsidRPr="00355910" w:rsidRDefault="00C65CF5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234FD0" w:rsidRPr="00355910" w:rsidTr="00111D0A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0" w:rsidRPr="00355910" w:rsidRDefault="00234FD0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новинками литературы по логопедии, материалами журнала «Логопед»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D0" w:rsidRPr="00355910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111D0A" w:rsidRPr="00355910" w:rsidTr="001164DB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A" w:rsidRDefault="001B143B" w:rsidP="00EC18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111D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0A" w:rsidRPr="00355910" w:rsidRDefault="00111D0A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че</w:t>
            </w:r>
            <w:r w:rsidR="005C5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 самообразование, </w:t>
            </w:r>
            <w:proofErr w:type="spellStart"/>
            <w:r w:rsidR="005C5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="005C5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РМО</w:t>
            </w:r>
            <w:r w:rsidR="005C5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F" w:rsidRPr="00355910" w:rsidRDefault="00111D0A" w:rsidP="00EC18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7D2EFF" w:rsidRDefault="007D2EFF" w:rsidP="00EC18BD">
      <w:pPr>
        <w:spacing w:after="0" w:line="360" w:lineRule="auto"/>
        <w:rPr>
          <w:rFonts w:ascii="Times New Roman" w:hAnsi="Times New Roman"/>
          <w:b/>
          <w:color w:val="292929"/>
          <w:sz w:val="28"/>
          <w:szCs w:val="28"/>
        </w:rPr>
      </w:pPr>
    </w:p>
    <w:p w:rsidR="00FB04BA" w:rsidRDefault="00EC32D9" w:rsidP="00EC18BD">
      <w:pPr>
        <w:spacing w:after="0" w:line="360" w:lineRule="auto"/>
        <w:rPr>
          <w:rFonts w:ascii="Times New Roman" w:hAnsi="Times New Roman"/>
          <w:b/>
          <w:bCs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 xml:space="preserve">2.3.2. Перспективно-календарный </w:t>
      </w:r>
      <w:r w:rsidR="00FC123C" w:rsidRPr="00355910">
        <w:rPr>
          <w:rFonts w:ascii="Times New Roman" w:hAnsi="Times New Roman"/>
          <w:b/>
          <w:color w:val="292929"/>
          <w:sz w:val="28"/>
          <w:szCs w:val="28"/>
        </w:rPr>
        <w:t xml:space="preserve">  план работы </w:t>
      </w:r>
      <w:r w:rsidR="00F604A6" w:rsidRPr="00355910">
        <w:rPr>
          <w:rFonts w:ascii="Times New Roman" w:hAnsi="Times New Roman"/>
          <w:b/>
          <w:color w:val="292929"/>
          <w:sz w:val="28"/>
          <w:szCs w:val="28"/>
        </w:rPr>
        <w:t xml:space="preserve"> по коррекции звукопроизношения с деть</w:t>
      </w:r>
      <w:r w:rsidR="00F05021">
        <w:rPr>
          <w:rFonts w:ascii="Times New Roman" w:hAnsi="Times New Roman"/>
          <w:b/>
          <w:color w:val="292929"/>
          <w:sz w:val="28"/>
          <w:szCs w:val="28"/>
        </w:rPr>
        <w:t xml:space="preserve">ми старшего дошкольного возраста </w:t>
      </w:r>
      <w:r w:rsidR="00030ED8">
        <w:rPr>
          <w:rFonts w:ascii="Times New Roman" w:hAnsi="Times New Roman"/>
          <w:b/>
          <w:bCs/>
          <w:color w:val="292929"/>
          <w:sz w:val="28"/>
          <w:szCs w:val="28"/>
        </w:rPr>
        <w:t>на 2020-2021</w:t>
      </w:r>
      <w:r w:rsidR="00524B98" w:rsidRPr="00355910">
        <w:rPr>
          <w:rFonts w:ascii="Times New Roman" w:hAnsi="Times New Roman"/>
          <w:b/>
          <w:bCs/>
          <w:color w:val="292929"/>
          <w:sz w:val="28"/>
          <w:szCs w:val="28"/>
        </w:rPr>
        <w:t xml:space="preserve"> учебный год</w:t>
      </w:r>
      <w:r w:rsidR="00130DEA">
        <w:rPr>
          <w:rFonts w:ascii="Times New Roman" w:hAnsi="Times New Roman"/>
          <w:b/>
          <w:bCs/>
          <w:color w:val="292929"/>
          <w:sz w:val="28"/>
          <w:szCs w:val="28"/>
        </w:rPr>
        <w:t xml:space="preserve">. </w:t>
      </w:r>
    </w:p>
    <w:p w:rsidR="00EC18BD" w:rsidRDefault="00EC18BD" w:rsidP="00EC18BD">
      <w:pPr>
        <w:spacing w:after="0" w:line="360" w:lineRule="auto"/>
        <w:rPr>
          <w:rFonts w:ascii="Times New Roman" w:hAnsi="Times New Roman"/>
          <w:b/>
          <w:bCs/>
          <w:color w:val="292929"/>
          <w:sz w:val="28"/>
          <w:szCs w:val="28"/>
        </w:rPr>
      </w:pPr>
    </w:p>
    <w:p w:rsidR="00B23602" w:rsidRPr="00B23602" w:rsidRDefault="00F05021" w:rsidP="00EC18BD">
      <w:pPr>
        <w:spacing w:after="0" w:line="360" w:lineRule="auto"/>
        <w:rPr>
          <w:rFonts w:ascii="Times New Roman" w:hAnsi="Times New Roman"/>
          <w:bCs/>
          <w:color w:val="292929"/>
          <w:sz w:val="28"/>
          <w:szCs w:val="28"/>
        </w:rPr>
      </w:pPr>
      <w:r w:rsidRPr="00565D98">
        <w:rPr>
          <w:rFonts w:ascii="Times New Roman" w:hAnsi="Times New Roman"/>
          <w:bCs/>
          <w:color w:val="292929"/>
          <w:sz w:val="28"/>
          <w:szCs w:val="28"/>
        </w:rPr>
        <w:t xml:space="preserve">Программа  Л. С. </w:t>
      </w:r>
      <w:proofErr w:type="spellStart"/>
      <w:r w:rsidRPr="00565D98">
        <w:rPr>
          <w:rFonts w:ascii="Times New Roman" w:hAnsi="Times New Roman"/>
          <w:bCs/>
          <w:color w:val="292929"/>
          <w:sz w:val="28"/>
          <w:szCs w:val="28"/>
        </w:rPr>
        <w:t>Лыловой</w:t>
      </w:r>
      <w:proofErr w:type="spellEnd"/>
      <w:r w:rsidRPr="00565D98">
        <w:rPr>
          <w:rFonts w:ascii="Times New Roman" w:hAnsi="Times New Roman"/>
          <w:bCs/>
          <w:color w:val="292929"/>
          <w:sz w:val="28"/>
          <w:szCs w:val="28"/>
        </w:rPr>
        <w:t xml:space="preserve"> «Индивидуальные и под</w:t>
      </w:r>
      <w:r w:rsidR="00565D98" w:rsidRPr="00565D98">
        <w:rPr>
          <w:rFonts w:ascii="Times New Roman" w:hAnsi="Times New Roman"/>
          <w:bCs/>
          <w:color w:val="292929"/>
          <w:sz w:val="28"/>
          <w:szCs w:val="28"/>
        </w:rPr>
        <w:t>г</w:t>
      </w:r>
      <w:r w:rsidRPr="00565D98">
        <w:rPr>
          <w:rFonts w:ascii="Times New Roman" w:hAnsi="Times New Roman"/>
          <w:bCs/>
          <w:color w:val="292929"/>
          <w:sz w:val="28"/>
          <w:szCs w:val="28"/>
        </w:rPr>
        <w:t>рупповые</w:t>
      </w:r>
      <w:r w:rsidR="00F808BA">
        <w:rPr>
          <w:rFonts w:ascii="Times New Roman" w:hAnsi="Times New Roman"/>
          <w:bCs/>
          <w:color w:val="292929"/>
          <w:sz w:val="28"/>
          <w:szCs w:val="28"/>
        </w:rPr>
        <w:t xml:space="preserve"> логопедические </w:t>
      </w:r>
      <w:r w:rsidR="00565D98" w:rsidRPr="00565D98">
        <w:rPr>
          <w:rFonts w:ascii="Times New Roman" w:hAnsi="Times New Roman"/>
          <w:bCs/>
          <w:color w:val="292929"/>
          <w:sz w:val="28"/>
          <w:szCs w:val="28"/>
        </w:rPr>
        <w:t>занятия с детьми дошкольного возраста»</w:t>
      </w:r>
      <w:r w:rsidR="00F45DB1">
        <w:rPr>
          <w:rFonts w:ascii="Times New Roman" w:hAnsi="Times New Roman"/>
          <w:bCs/>
          <w:color w:val="292929"/>
          <w:sz w:val="28"/>
          <w:szCs w:val="28"/>
        </w:rPr>
        <w:t xml:space="preserve">  </w:t>
      </w:r>
      <w:r w:rsidRPr="00565D98">
        <w:rPr>
          <w:rFonts w:ascii="Times New Roman" w:hAnsi="Times New Roman"/>
          <w:bCs/>
          <w:color w:val="292929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89"/>
        <w:gridCol w:w="141"/>
        <w:gridCol w:w="4662"/>
        <w:gridCol w:w="1279"/>
        <w:gridCol w:w="285"/>
        <w:gridCol w:w="157"/>
        <w:gridCol w:w="1279"/>
      </w:tblGrid>
      <w:tr w:rsidR="0051535F" w:rsidRPr="00355910" w:rsidTr="00553D2A">
        <w:trPr>
          <w:trHeight w:val="610"/>
        </w:trPr>
        <w:tc>
          <w:tcPr>
            <w:tcW w:w="955" w:type="dxa"/>
          </w:tcPr>
          <w:p w:rsidR="0051535F" w:rsidRPr="00355910" w:rsidRDefault="0051535F" w:rsidP="00EC18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130" w:type="dxa"/>
            <w:gridSpan w:val="2"/>
          </w:tcPr>
          <w:p w:rsidR="00E00AE5" w:rsidRDefault="00565D98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Звуки</w:t>
            </w:r>
          </w:p>
          <w:p w:rsidR="0051535F" w:rsidRPr="00355910" w:rsidRDefault="0051535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i/>
                <w:sz w:val="28"/>
                <w:szCs w:val="28"/>
              </w:rPr>
              <w:t>буквы</w:t>
            </w:r>
          </w:p>
        </w:tc>
        <w:tc>
          <w:tcPr>
            <w:tcW w:w="4662" w:type="dxa"/>
          </w:tcPr>
          <w:p w:rsidR="0051535F" w:rsidRPr="00355910" w:rsidRDefault="00292663" w:rsidP="00EC18BD">
            <w:pPr>
              <w:spacing w:after="0" w:line="240" w:lineRule="auto"/>
              <w:ind w:left="-108" w:right="-1482" w:firstLine="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Коррекция звуко</w:t>
            </w:r>
            <w:r w:rsidR="00FC0D0A" w:rsidRPr="00355910">
              <w:rPr>
                <w:rFonts w:ascii="Times New Roman" w:hAnsi="Times New Roman"/>
                <w:b/>
                <w:i/>
                <w:sz w:val="28"/>
                <w:szCs w:val="28"/>
              </w:rPr>
              <w:t>произношения</w:t>
            </w:r>
          </w:p>
        </w:tc>
        <w:tc>
          <w:tcPr>
            <w:tcW w:w="1279" w:type="dxa"/>
          </w:tcPr>
          <w:p w:rsidR="0051535F" w:rsidRPr="00355910" w:rsidRDefault="0051535F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21" w:type="dxa"/>
            <w:gridSpan w:val="3"/>
          </w:tcPr>
          <w:p w:rsidR="0051535F" w:rsidRPr="00355910" w:rsidRDefault="0051535F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i/>
                <w:sz w:val="28"/>
                <w:szCs w:val="28"/>
              </w:rPr>
              <w:t>Дата по плану</w:t>
            </w:r>
          </w:p>
        </w:tc>
      </w:tr>
      <w:tr w:rsidR="0051535F" w:rsidRPr="00355910" w:rsidTr="00553D2A">
        <w:trPr>
          <w:trHeight w:val="305"/>
        </w:trPr>
        <w:tc>
          <w:tcPr>
            <w:tcW w:w="8026" w:type="dxa"/>
            <w:gridSpan w:val="5"/>
          </w:tcPr>
          <w:p w:rsidR="0051535F" w:rsidRPr="00355910" w:rsidRDefault="0051535F" w:rsidP="00EC18BD">
            <w:pPr>
              <w:tabs>
                <w:tab w:val="left" w:pos="6100"/>
              </w:tabs>
              <w:spacing w:after="0" w:line="240" w:lineRule="auto"/>
              <w:ind w:right="-5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21" w:type="dxa"/>
            <w:gridSpan w:val="3"/>
          </w:tcPr>
          <w:p w:rsidR="0051535F" w:rsidRPr="00355910" w:rsidRDefault="0051535F" w:rsidP="00EC18BD">
            <w:pPr>
              <w:tabs>
                <w:tab w:val="left" w:pos="6100"/>
              </w:tabs>
              <w:spacing w:after="0" w:line="240" w:lineRule="auto"/>
              <w:ind w:right="-5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535F" w:rsidRPr="00355910" w:rsidTr="00553D2A">
        <w:trPr>
          <w:trHeight w:val="305"/>
        </w:trPr>
        <w:tc>
          <w:tcPr>
            <w:tcW w:w="955" w:type="dxa"/>
          </w:tcPr>
          <w:p w:rsidR="0051535F" w:rsidRPr="00355910" w:rsidRDefault="0051535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1-</w:t>
            </w:r>
            <w:r w:rsidR="007E3F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92" w:type="dxa"/>
            <w:gridSpan w:val="7"/>
          </w:tcPr>
          <w:p w:rsidR="0051535F" w:rsidRPr="00355910" w:rsidRDefault="006B4198" w:rsidP="00EC18BD">
            <w:pPr>
              <w:spacing w:after="0" w:line="240" w:lineRule="auto"/>
              <w:ind w:right="-510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Обследование детей</w:t>
            </w:r>
          </w:p>
        </w:tc>
      </w:tr>
      <w:tr w:rsidR="0051535F" w:rsidRPr="00355910" w:rsidTr="00553D2A">
        <w:trPr>
          <w:trHeight w:val="751"/>
        </w:trPr>
        <w:tc>
          <w:tcPr>
            <w:tcW w:w="955" w:type="dxa"/>
          </w:tcPr>
          <w:p w:rsidR="0051535F" w:rsidRPr="00355910" w:rsidRDefault="0051535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7"/>
          </w:tcPr>
          <w:p w:rsidR="00443AC1" w:rsidRDefault="0051535F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Сбор анамнеза. </w:t>
            </w:r>
          </w:p>
          <w:p w:rsidR="00443AC1" w:rsidRDefault="00443AC1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51535F" w:rsidRPr="00355910" w:rsidRDefault="00443AC1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Определить с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остояние звукопроизношения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старшего дошкольного возраста (а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натомическое строение артикуля</w:t>
            </w:r>
            <w:r>
              <w:rPr>
                <w:rFonts w:ascii="Times New Roman" w:hAnsi="Times New Roman"/>
                <w:sz w:val="28"/>
                <w:szCs w:val="28"/>
              </w:rPr>
              <w:t>ционного аппарата, речевая моторика,</w:t>
            </w:r>
            <w:r w:rsidR="003B4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остояние дых</w:t>
            </w:r>
            <w:r>
              <w:rPr>
                <w:rFonts w:ascii="Times New Roman" w:hAnsi="Times New Roman"/>
                <w:sz w:val="28"/>
                <w:szCs w:val="28"/>
              </w:rPr>
              <w:t>ательной и голосовой функций, с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 xml:space="preserve">остояние фонематического </w:t>
            </w:r>
            <w:r>
              <w:rPr>
                <w:rFonts w:ascii="Times New Roman" w:hAnsi="Times New Roman"/>
                <w:sz w:val="28"/>
                <w:szCs w:val="28"/>
              </w:rPr>
              <w:t>восприятия, с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остояние фонем</w:t>
            </w:r>
            <w:r>
              <w:rPr>
                <w:rFonts w:ascii="Times New Roman" w:hAnsi="Times New Roman"/>
                <w:sz w:val="28"/>
                <w:szCs w:val="28"/>
              </w:rPr>
              <w:t>атического анализа и синтеза, и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сследование лексики и грамматического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троя  речи, состояние связной речи). </w:t>
            </w:r>
            <w:r w:rsidR="0051535F" w:rsidRPr="00355910">
              <w:rPr>
                <w:rFonts w:ascii="Times New Roman" w:hAnsi="Times New Roman"/>
                <w:sz w:val="28"/>
                <w:szCs w:val="28"/>
              </w:rPr>
              <w:t>Логопедическое заключение.</w:t>
            </w:r>
          </w:p>
        </w:tc>
      </w:tr>
      <w:tr w:rsidR="00443AC1" w:rsidRPr="00355910" w:rsidTr="00553D2A">
        <w:trPr>
          <w:trHeight w:val="2967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43AC1" w:rsidRDefault="003B4076" w:rsidP="00EC18BD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030ED8">
              <w:rPr>
                <w:rFonts w:ascii="Times New Roman" w:hAnsi="Times New Roman"/>
                <w:b/>
                <w:sz w:val="28"/>
                <w:szCs w:val="28"/>
              </w:rPr>
              <w:t>-4</w:t>
            </w:r>
          </w:p>
        </w:tc>
        <w:tc>
          <w:tcPr>
            <w:tcW w:w="87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02" w:rsidRDefault="003B4076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4076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речевого аппарата к правильному звукопроизношению. </w:t>
            </w:r>
            <w:r w:rsidR="00B23602">
              <w:rPr>
                <w:rFonts w:ascii="Times New Roman" w:hAnsi="Times New Roman"/>
                <w:sz w:val="28"/>
                <w:szCs w:val="28"/>
              </w:rPr>
              <w:t>Артикуляционная гимнастика для развития  мышц речевого аппарата.</w:t>
            </w:r>
          </w:p>
          <w:p w:rsidR="00B23602" w:rsidRDefault="00B23602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B23602" w:rsidRDefault="00B23602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качественных, полноценных движений органов артикуляции, подготовка речевого аппарата к  правильному произнесению  фонем.</w:t>
            </w:r>
          </w:p>
          <w:p w:rsidR="00B23602" w:rsidRPr="00355910" w:rsidRDefault="00B23602" w:rsidP="00EC18BD">
            <w:pPr>
              <w:numPr>
                <w:ilvl w:val="0"/>
                <w:numId w:val="42"/>
              </w:num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Куликовская Т. А. Артикуляционная гимнастика  в стихах и картинках. Пособие для логопедов.- М.: Издательство ГНОМ, 2014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3602" w:rsidRDefault="00B2360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 язычком и его домиком:</w:t>
            </w:r>
          </w:p>
          <w:p w:rsidR="00B23602" w:rsidRDefault="00B23602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язычок, щеки, небо, зубы, губы.</w:t>
            </w:r>
          </w:p>
          <w:p w:rsidR="00B23602" w:rsidRPr="00355910" w:rsidRDefault="00B2360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первая Домашняя</w:t>
            </w:r>
          </w:p>
          <w:p w:rsidR="00B23602" w:rsidRDefault="00B2360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вторая Прогулочная</w:t>
            </w:r>
          </w:p>
          <w:p w:rsidR="00B23602" w:rsidRPr="00355910" w:rsidRDefault="00B2360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третья Учебная</w:t>
            </w:r>
          </w:p>
          <w:p w:rsidR="00B23602" w:rsidRDefault="00B2360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четвертая Спортивная</w:t>
            </w:r>
          </w:p>
          <w:p w:rsidR="00B23602" w:rsidRPr="003B4076" w:rsidRDefault="00B23602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пятая Зоологическая</w:t>
            </w:r>
          </w:p>
        </w:tc>
      </w:tr>
      <w:tr w:rsidR="00DE2AA3" w:rsidRPr="00355910" w:rsidTr="00553D2A">
        <w:trPr>
          <w:trHeight w:val="795"/>
        </w:trPr>
        <w:tc>
          <w:tcPr>
            <w:tcW w:w="955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30ED8">
              <w:rPr>
                <w:rFonts w:ascii="Times New Roman" w:hAnsi="Times New Roman"/>
                <w:b/>
                <w:sz w:val="28"/>
                <w:szCs w:val="28"/>
              </w:rPr>
              <w:t>-5</w:t>
            </w:r>
          </w:p>
        </w:tc>
        <w:tc>
          <w:tcPr>
            <w:tcW w:w="1130" w:type="dxa"/>
            <w:gridSpan w:val="2"/>
          </w:tcPr>
          <w:p w:rsidR="00DE2AA3" w:rsidRPr="00381DD9" w:rsidRDefault="00DE2AA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DD9">
              <w:rPr>
                <w:rFonts w:ascii="Times New Roman" w:hAnsi="Times New Roman"/>
                <w:sz w:val="28"/>
                <w:szCs w:val="28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81DD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артикуляционного аппарата к постановке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</w:t>
            </w:r>
            <w:r w:rsidR="00E00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стр.4</w:t>
            </w:r>
          </w:p>
        </w:tc>
        <w:tc>
          <w:tcPr>
            <w:tcW w:w="1279" w:type="dxa"/>
          </w:tcPr>
          <w:p w:rsidR="00DE2AA3" w:rsidRPr="00355910" w:rsidRDefault="00030ED8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E2AA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DE2AA3" w:rsidRPr="00355910" w:rsidTr="00553D2A">
        <w:trPr>
          <w:trHeight w:val="795"/>
        </w:trPr>
        <w:tc>
          <w:tcPr>
            <w:tcW w:w="955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81DD9" w:rsidRDefault="00DE2AA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артикуляционного аппарата к постановке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стр.5</w:t>
            </w:r>
          </w:p>
        </w:tc>
        <w:tc>
          <w:tcPr>
            <w:tcW w:w="1279" w:type="dxa"/>
          </w:tcPr>
          <w:p w:rsidR="00DE2AA3" w:rsidRPr="00355910" w:rsidRDefault="00030ED8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E2AA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DE2AA3" w:rsidRPr="00355910" w:rsidTr="00553D2A">
        <w:trPr>
          <w:trHeight w:val="795"/>
        </w:trPr>
        <w:tc>
          <w:tcPr>
            <w:tcW w:w="955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81DD9" w:rsidRDefault="00DE2AA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артикуляционного аппарата к постановке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стр.5</w:t>
            </w:r>
          </w:p>
        </w:tc>
        <w:tc>
          <w:tcPr>
            <w:tcW w:w="1279" w:type="dxa"/>
          </w:tcPr>
          <w:p w:rsidR="00DE2AA3" w:rsidRPr="00355910" w:rsidRDefault="00030ED8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</w:t>
            </w:r>
            <w:r w:rsidR="00DE2AA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DE2AA3" w:rsidRPr="00355910" w:rsidTr="00553D2A">
        <w:trPr>
          <w:trHeight w:val="795"/>
        </w:trPr>
        <w:tc>
          <w:tcPr>
            <w:tcW w:w="955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81DD9" w:rsidRDefault="00DE2AA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</w:t>
            </w:r>
            <w:r w:rsidR="00E00AE5">
              <w:rPr>
                <w:rFonts w:ascii="Times New Roman" w:hAnsi="Times New Roman"/>
                <w:sz w:val="28"/>
                <w:szCs w:val="28"/>
              </w:rPr>
              <w:t xml:space="preserve">го аппарата к постановке звука </w:t>
            </w:r>
            <w:r w:rsidR="00E00AE5" w:rsidRPr="00355910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 w:rsidR="00E00AE5"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E00AE5"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стр.6</w:t>
            </w:r>
          </w:p>
        </w:tc>
        <w:tc>
          <w:tcPr>
            <w:tcW w:w="1279" w:type="dxa"/>
          </w:tcPr>
          <w:p w:rsidR="00DE2AA3" w:rsidRPr="00355910" w:rsidRDefault="00030ED8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</w:t>
            </w:r>
            <w:r w:rsidR="00F117A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DE2AA3" w:rsidRPr="00355910" w:rsidTr="00E00AE5">
        <w:trPr>
          <w:trHeight w:val="795"/>
        </w:trPr>
        <w:tc>
          <w:tcPr>
            <w:tcW w:w="9747" w:type="dxa"/>
            <w:gridSpan w:val="8"/>
          </w:tcPr>
          <w:p w:rsidR="00DE2AA3" w:rsidRPr="00DE2AA3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AA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E2AA3" w:rsidRPr="00355910" w:rsidTr="00553D2A">
        <w:trPr>
          <w:trHeight w:val="795"/>
        </w:trPr>
        <w:tc>
          <w:tcPr>
            <w:tcW w:w="955" w:type="dxa"/>
            <w:vMerge w:val="restart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  <w:gridSpan w:val="2"/>
          </w:tcPr>
          <w:p w:rsidR="00DE2AA3" w:rsidRPr="00381DD9" w:rsidRDefault="00DE2AA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стр.7</w:t>
            </w:r>
          </w:p>
        </w:tc>
        <w:tc>
          <w:tcPr>
            <w:tcW w:w="1279" w:type="dxa"/>
          </w:tcPr>
          <w:p w:rsidR="00DE2AA3" w:rsidRPr="00355910" w:rsidRDefault="009847C2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117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E2AA3" w:rsidRPr="00355910" w:rsidTr="00553D2A">
        <w:trPr>
          <w:trHeight w:val="501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стр.8</w:t>
            </w:r>
          </w:p>
        </w:tc>
        <w:tc>
          <w:tcPr>
            <w:tcW w:w="1279" w:type="dxa"/>
          </w:tcPr>
          <w:p w:rsidR="00DE2AA3" w:rsidRPr="00355910" w:rsidRDefault="009847C2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553D2A" w:rsidRPr="00355910" w:rsidTr="00553D2A">
        <w:trPr>
          <w:trHeight w:val="501"/>
        </w:trPr>
        <w:tc>
          <w:tcPr>
            <w:tcW w:w="955" w:type="dxa"/>
            <w:vMerge w:val="restart"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  <w:gridSpan w:val="2"/>
          </w:tcPr>
          <w:p w:rsidR="00553D2A" w:rsidRPr="00355910" w:rsidRDefault="00553D2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553D2A" w:rsidRPr="00355910" w:rsidRDefault="00553D2A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</w:t>
            </w:r>
          </w:p>
        </w:tc>
        <w:tc>
          <w:tcPr>
            <w:tcW w:w="1721" w:type="dxa"/>
            <w:gridSpan w:val="3"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стр.9</w:t>
            </w:r>
          </w:p>
        </w:tc>
        <w:tc>
          <w:tcPr>
            <w:tcW w:w="1279" w:type="dxa"/>
          </w:tcPr>
          <w:p w:rsidR="00553D2A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53D2A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553D2A" w:rsidRPr="00355910" w:rsidTr="00553D2A">
        <w:trPr>
          <w:trHeight w:val="501"/>
        </w:trPr>
        <w:tc>
          <w:tcPr>
            <w:tcW w:w="955" w:type="dxa"/>
            <w:vMerge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553D2A" w:rsidRPr="00355910" w:rsidRDefault="00553D2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553D2A" w:rsidRPr="00355910" w:rsidRDefault="00553D2A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слогах</w:t>
            </w:r>
          </w:p>
        </w:tc>
        <w:tc>
          <w:tcPr>
            <w:tcW w:w="1721" w:type="dxa"/>
            <w:gridSpan w:val="3"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№8 стр.10</w:t>
            </w:r>
          </w:p>
        </w:tc>
        <w:tc>
          <w:tcPr>
            <w:tcW w:w="1279" w:type="dxa"/>
          </w:tcPr>
          <w:p w:rsidR="00553D2A" w:rsidRPr="00355910" w:rsidRDefault="00F04F15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53D2A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553D2A" w:rsidRPr="00355910" w:rsidTr="00553D2A">
        <w:trPr>
          <w:trHeight w:val="501"/>
        </w:trPr>
        <w:tc>
          <w:tcPr>
            <w:tcW w:w="955" w:type="dxa"/>
            <w:vMerge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553D2A" w:rsidRPr="00355910" w:rsidRDefault="00553D2A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553D2A" w:rsidRPr="00355910" w:rsidRDefault="00553D2A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</w:p>
        </w:tc>
        <w:tc>
          <w:tcPr>
            <w:tcW w:w="1721" w:type="dxa"/>
            <w:gridSpan w:val="3"/>
          </w:tcPr>
          <w:p w:rsidR="00553D2A" w:rsidRPr="00355910" w:rsidRDefault="00553D2A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№9 стр.11</w:t>
            </w:r>
          </w:p>
        </w:tc>
        <w:tc>
          <w:tcPr>
            <w:tcW w:w="1279" w:type="dxa"/>
          </w:tcPr>
          <w:p w:rsidR="00553D2A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3D2A">
              <w:rPr>
                <w:rFonts w:ascii="Times New Roman" w:hAnsi="Times New Roman"/>
                <w:sz w:val="28"/>
                <w:szCs w:val="28"/>
              </w:rPr>
              <w:t>7</w:t>
            </w:r>
            <w:r w:rsidR="00553D2A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553D2A" w:rsidRPr="00355910" w:rsidTr="00553D2A">
        <w:trPr>
          <w:trHeight w:val="305"/>
        </w:trPr>
        <w:tc>
          <w:tcPr>
            <w:tcW w:w="955" w:type="dxa"/>
            <w:vMerge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553D2A" w:rsidRPr="00355910" w:rsidRDefault="00553D2A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553D2A" w:rsidRPr="00355910" w:rsidRDefault="00553D2A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</w:p>
        </w:tc>
        <w:tc>
          <w:tcPr>
            <w:tcW w:w="1721" w:type="dxa"/>
            <w:gridSpan w:val="3"/>
          </w:tcPr>
          <w:p w:rsidR="00553D2A" w:rsidRPr="00355910" w:rsidRDefault="00553D2A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№10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  <w:tc>
          <w:tcPr>
            <w:tcW w:w="1279" w:type="dxa"/>
          </w:tcPr>
          <w:p w:rsidR="00553D2A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3D2A">
              <w:rPr>
                <w:rFonts w:ascii="Times New Roman" w:hAnsi="Times New Roman"/>
                <w:sz w:val="28"/>
                <w:szCs w:val="28"/>
              </w:rPr>
              <w:t>8</w:t>
            </w:r>
            <w:r w:rsidR="00553D2A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553D2A" w:rsidRPr="00355910" w:rsidTr="00553D2A">
        <w:trPr>
          <w:trHeight w:val="305"/>
        </w:trPr>
        <w:tc>
          <w:tcPr>
            <w:tcW w:w="955" w:type="dxa"/>
            <w:vMerge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553D2A" w:rsidRPr="00355910" w:rsidRDefault="00553D2A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553D2A" w:rsidRPr="00355910" w:rsidRDefault="00553D2A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</w:p>
        </w:tc>
        <w:tc>
          <w:tcPr>
            <w:tcW w:w="1721" w:type="dxa"/>
            <w:gridSpan w:val="3"/>
          </w:tcPr>
          <w:p w:rsidR="00553D2A" w:rsidRPr="00355910" w:rsidRDefault="00553D2A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№11 стр.13</w:t>
            </w:r>
          </w:p>
        </w:tc>
        <w:tc>
          <w:tcPr>
            <w:tcW w:w="1279" w:type="dxa"/>
          </w:tcPr>
          <w:p w:rsidR="00553D2A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3D2A">
              <w:rPr>
                <w:rFonts w:ascii="Times New Roman" w:hAnsi="Times New Roman"/>
                <w:sz w:val="28"/>
                <w:szCs w:val="28"/>
              </w:rPr>
              <w:t>9</w:t>
            </w:r>
            <w:r w:rsidR="00553D2A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04F15" w:rsidRPr="00355910" w:rsidTr="00553D2A">
        <w:trPr>
          <w:trHeight w:val="305"/>
        </w:trPr>
        <w:tc>
          <w:tcPr>
            <w:tcW w:w="955" w:type="dxa"/>
            <w:vMerge w:val="restart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</w:p>
        </w:tc>
        <w:tc>
          <w:tcPr>
            <w:tcW w:w="1721" w:type="dxa"/>
            <w:gridSpan w:val="3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№12 стр.14</w:t>
            </w:r>
          </w:p>
        </w:tc>
        <w:tc>
          <w:tcPr>
            <w:tcW w:w="1279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04F15" w:rsidRPr="00355910" w:rsidTr="00553D2A">
        <w:trPr>
          <w:trHeight w:val="305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предложениях</w:t>
            </w:r>
          </w:p>
        </w:tc>
        <w:tc>
          <w:tcPr>
            <w:tcW w:w="1721" w:type="dxa"/>
            <w:gridSpan w:val="3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№13 стр.15</w:t>
            </w:r>
          </w:p>
        </w:tc>
        <w:tc>
          <w:tcPr>
            <w:tcW w:w="1279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04F15" w:rsidRPr="00355910" w:rsidTr="00553D2A">
        <w:trPr>
          <w:trHeight w:val="139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] в предложениях, </w:t>
            </w:r>
            <w:proofErr w:type="spellStart"/>
            <w:r w:rsidRPr="00355910">
              <w:rPr>
                <w:rFonts w:ascii="Times New Roman" w:hAnsi="Times New Roman"/>
                <w:sz w:val="28"/>
                <w:szCs w:val="28"/>
              </w:rPr>
              <w:t>чистоговорках</w:t>
            </w:r>
            <w:proofErr w:type="spellEnd"/>
            <w:r w:rsidRPr="00355910">
              <w:rPr>
                <w:rFonts w:ascii="Times New Roman" w:hAnsi="Times New Roman"/>
                <w:sz w:val="28"/>
                <w:szCs w:val="28"/>
              </w:rPr>
              <w:t>, стихах</w:t>
            </w:r>
          </w:p>
        </w:tc>
        <w:tc>
          <w:tcPr>
            <w:tcW w:w="1721" w:type="dxa"/>
            <w:gridSpan w:val="3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№14 стр.16</w:t>
            </w:r>
          </w:p>
        </w:tc>
        <w:tc>
          <w:tcPr>
            <w:tcW w:w="1279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04F15" w:rsidRPr="00355910" w:rsidTr="00553D2A">
        <w:trPr>
          <w:trHeight w:val="624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 в текстах</w:t>
            </w:r>
          </w:p>
        </w:tc>
        <w:tc>
          <w:tcPr>
            <w:tcW w:w="1721" w:type="dxa"/>
            <w:gridSpan w:val="3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№15 стр17</w:t>
            </w:r>
          </w:p>
        </w:tc>
        <w:tc>
          <w:tcPr>
            <w:tcW w:w="1279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04F15" w:rsidRPr="00355910" w:rsidTr="00553D2A">
        <w:trPr>
          <w:trHeight w:val="139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артикуляционного аппарата к постановке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’]; постановка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‘]</w:t>
            </w:r>
          </w:p>
        </w:tc>
        <w:tc>
          <w:tcPr>
            <w:tcW w:w="1721" w:type="dxa"/>
            <w:gridSpan w:val="3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стр.18</w:t>
            </w:r>
          </w:p>
        </w:tc>
        <w:tc>
          <w:tcPr>
            <w:tcW w:w="1279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DE2AA3" w:rsidRPr="00355910" w:rsidTr="00553D2A">
        <w:trPr>
          <w:trHeight w:val="139"/>
        </w:trPr>
        <w:tc>
          <w:tcPr>
            <w:tcW w:w="955" w:type="dxa"/>
            <w:vMerge w:val="restart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 в слогах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стр.19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DE2AA3" w:rsidRPr="00355910" w:rsidTr="00553D2A">
        <w:trPr>
          <w:trHeight w:val="139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’]в слогах со стечением согласных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стр.20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DE2AA3" w:rsidRPr="00355910" w:rsidTr="00553D2A">
        <w:trPr>
          <w:trHeight w:val="139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 в словах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стр.20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DE2AA3" w:rsidRPr="00355910" w:rsidTr="00553D2A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DE2AA3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 в словах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стр.21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DE2AA3" w:rsidRPr="00355910" w:rsidTr="00553D2A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955" w:type="dxa"/>
            <w:vMerge w:val="restart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’]в словосочетаниях и предложениях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стр.22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</w:t>
            </w:r>
            <w:r w:rsidR="00F117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AA3" w:rsidRPr="00355910" w:rsidTr="00553D2A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’] в текстах</w:t>
            </w:r>
          </w:p>
        </w:tc>
        <w:tc>
          <w:tcPr>
            <w:tcW w:w="1721" w:type="dxa"/>
            <w:gridSpan w:val="3"/>
          </w:tcPr>
          <w:p w:rsidR="00DE2AA3" w:rsidRPr="00355910" w:rsidRDefault="006829F0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 стр.23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</w:t>
            </w:r>
            <w:r w:rsidR="00F117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AA3" w:rsidRPr="00355910" w:rsidTr="00553D2A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 и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Дифференциация (различение ) звуков [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] и [С’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слогах, словах, предложениях</w:t>
            </w:r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стр.24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</w:t>
            </w:r>
            <w:r w:rsidR="00F117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AA3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DE2AA3" w:rsidRPr="00355910" w:rsidRDefault="00DE2AA3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E2AA3" w:rsidRPr="00355910" w:rsidRDefault="00DE2AA3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и различения звуков [С] и [С’] в связной речи</w:t>
            </w:r>
            <w:proofErr w:type="gramEnd"/>
          </w:p>
        </w:tc>
        <w:tc>
          <w:tcPr>
            <w:tcW w:w="1721" w:type="dxa"/>
            <w:gridSpan w:val="3"/>
          </w:tcPr>
          <w:p w:rsidR="00DE2AA3" w:rsidRPr="00355910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 25</w:t>
            </w:r>
          </w:p>
        </w:tc>
        <w:tc>
          <w:tcPr>
            <w:tcW w:w="1279" w:type="dxa"/>
          </w:tcPr>
          <w:p w:rsidR="00DE2AA3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E2AA3" w:rsidRPr="00355910">
              <w:rPr>
                <w:rFonts w:ascii="Times New Roman" w:hAnsi="Times New Roman"/>
                <w:sz w:val="28"/>
                <w:szCs w:val="28"/>
              </w:rPr>
              <w:t>.1</w:t>
            </w:r>
            <w:r w:rsidR="00F117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AA3" w:rsidRPr="00355910" w:rsidTr="00E00AE5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747" w:type="dxa"/>
            <w:gridSpan w:val="8"/>
          </w:tcPr>
          <w:p w:rsidR="00DE2AA3" w:rsidRPr="006658CF" w:rsidRDefault="00DE2AA3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1A09AF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 w:val="restart"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  <w:gridSpan w:val="2"/>
          </w:tcPr>
          <w:p w:rsidR="001A09AF" w:rsidRPr="00355910" w:rsidRDefault="001A09AF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62" w:type="dxa"/>
          </w:tcPr>
          <w:p w:rsidR="001A09AF" w:rsidRPr="00355910" w:rsidRDefault="001A09AF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Постановка звука 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4" w:type="dxa"/>
            <w:gridSpan w:val="2"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стр.26</w:t>
            </w:r>
          </w:p>
        </w:tc>
        <w:tc>
          <w:tcPr>
            <w:tcW w:w="1436" w:type="dxa"/>
            <w:gridSpan w:val="2"/>
          </w:tcPr>
          <w:p w:rsidR="001A09AF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1A09AF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A09AF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1A09AF" w:rsidRPr="00355910" w:rsidRDefault="001A09AF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A09AF" w:rsidRPr="00355910" w:rsidRDefault="001A09AF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</w:t>
            </w:r>
          </w:p>
        </w:tc>
        <w:tc>
          <w:tcPr>
            <w:tcW w:w="1564" w:type="dxa"/>
            <w:gridSpan w:val="2"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стр.27</w:t>
            </w:r>
          </w:p>
        </w:tc>
        <w:tc>
          <w:tcPr>
            <w:tcW w:w="1436" w:type="dxa"/>
            <w:gridSpan w:val="2"/>
          </w:tcPr>
          <w:p w:rsidR="001A09AF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1A09AF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A09AF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1A09AF" w:rsidRPr="00355910" w:rsidRDefault="001A09AF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A09AF" w:rsidRPr="00355910" w:rsidRDefault="001A09AF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 и словах</w:t>
            </w:r>
          </w:p>
        </w:tc>
        <w:tc>
          <w:tcPr>
            <w:tcW w:w="1564" w:type="dxa"/>
            <w:gridSpan w:val="2"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стр.29</w:t>
            </w:r>
          </w:p>
        </w:tc>
        <w:tc>
          <w:tcPr>
            <w:tcW w:w="1436" w:type="dxa"/>
            <w:gridSpan w:val="2"/>
          </w:tcPr>
          <w:p w:rsidR="001A09AF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1A09AF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A09AF" w:rsidRPr="00355910" w:rsidTr="00553D2A">
        <w:tblPrEx>
          <w:tblLook w:val="00A0" w:firstRow="1" w:lastRow="0" w:firstColumn="1" w:lastColumn="0" w:noHBand="0" w:noVBand="0"/>
        </w:tblPrEx>
        <w:trPr>
          <w:trHeight w:val="1155"/>
        </w:trPr>
        <w:tc>
          <w:tcPr>
            <w:tcW w:w="955" w:type="dxa"/>
            <w:vMerge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1A09AF" w:rsidRPr="00355910" w:rsidRDefault="001A09AF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A09AF" w:rsidRPr="00355910" w:rsidRDefault="001A09AF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 и предложениях</w:t>
            </w:r>
          </w:p>
        </w:tc>
        <w:tc>
          <w:tcPr>
            <w:tcW w:w="1564" w:type="dxa"/>
            <w:gridSpan w:val="2"/>
          </w:tcPr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стр.30</w:t>
            </w:r>
          </w:p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1A09AF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A09AF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1A09AF" w:rsidRPr="00355910" w:rsidRDefault="001A09AF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F15" w:rsidRPr="00355910" w:rsidTr="00553D2A">
        <w:tblPrEx>
          <w:tblLook w:val="00A0" w:firstRow="1" w:lastRow="0" w:firstColumn="1" w:lastColumn="0" w:noHBand="0" w:noVBand="0"/>
        </w:tblPrEx>
        <w:trPr>
          <w:trHeight w:val="511"/>
        </w:trPr>
        <w:tc>
          <w:tcPr>
            <w:tcW w:w="955" w:type="dxa"/>
            <w:vMerge w:val="restart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 xml:space="preserve">акрепление правильного произношения звука [з]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предложениях</w:t>
            </w:r>
          </w:p>
        </w:tc>
        <w:tc>
          <w:tcPr>
            <w:tcW w:w="1564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№5 стр.31</w:t>
            </w:r>
          </w:p>
        </w:tc>
        <w:tc>
          <w:tcPr>
            <w:tcW w:w="1436" w:type="dxa"/>
            <w:gridSpan w:val="2"/>
          </w:tcPr>
          <w:p w:rsidR="00F04F15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</w:tr>
      <w:tr w:rsidR="00F04F15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Постановка звука 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1564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стр.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36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F04F15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[З’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словах</w:t>
            </w:r>
          </w:p>
        </w:tc>
        <w:tc>
          <w:tcPr>
            <w:tcW w:w="1564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стр.33</w:t>
            </w:r>
          </w:p>
        </w:tc>
        <w:tc>
          <w:tcPr>
            <w:tcW w:w="1436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F04F15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словосочетаниях и предложениях</w:t>
            </w:r>
          </w:p>
        </w:tc>
        <w:tc>
          <w:tcPr>
            <w:tcW w:w="1564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стр.34</w:t>
            </w:r>
          </w:p>
        </w:tc>
        <w:tc>
          <w:tcPr>
            <w:tcW w:w="1436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F04F15" w:rsidRPr="00355910" w:rsidTr="00553D2A">
        <w:tblPrEx>
          <w:tblLook w:val="00A0" w:firstRow="1" w:lastRow="0" w:firstColumn="1" w:lastColumn="0" w:noHBand="0" w:noVBand="0"/>
        </w:tblPrEx>
        <w:trPr>
          <w:trHeight w:val="734"/>
        </w:trPr>
        <w:tc>
          <w:tcPr>
            <w:tcW w:w="955" w:type="dxa"/>
            <w:vMerge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F04F15" w:rsidRPr="00355910" w:rsidRDefault="00F04F15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04F15" w:rsidRPr="00355910" w:rsidRDefault="00F04F15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стихах и предложениях</w:t>
            </w:r>
          </w:p>
        </w:tc>
        <w:tc>
          <w:tcPr>
            <w:tcW w:w="1564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стр.35</w:t>
            </w:r>
          </w:p>
        </w:tc>
        <w:tc>
          <w:tcPr>
            <w:tcW w:w="1436" w:type="dxa"/>
            <w:gridSpan w:val="2"/>
          </w:tcPr>
          <w:p w:rsidR="00F04F15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F50C1" w:rsidRPr="00355910" w:rsidTr="00553D2A">
        <w:tblPrEx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955" w:type="dxa"/>
            <w:vMerge w:val="restart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0" w:type="dxa"/>
            <w:gridSpan w:val="2"/>
          </w:tcPr>
          <w:p w:rsidR="001F50C1" w:rsidRPr="00355910" w:rsidRDefault="001F50C1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1F50C1" w:rsidRPr="00355910" w:rsidRDefault="001F50C1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’] </w:t>
            </w:r>
            <w:proofErr w:type="spellStart"/>
            <w:r w:rsidRPr="00355910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spell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5910">
              <w:rPr>
                <w:rFonts w:ascii="Times New Roman" w:hAnsi="Times New Roman"/>
                <w:sz w:val="28"/>
                <w:szCs w:val="28"/>
              </w:rPr>
              <w:t>екстах</w:t>
            </w:r>
            <w:proofErr w:type="spellEnd"/>
          </w:p>
        </w:tc>
        <w:tc>
          <w:tcPr>
            <w:tcW w:w="1564" w:type="dxa"/>
            <w:gridSpan w:val="2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стр.36</w:t>
            </w:r>
          </w:p>
        </w:tc>
        <w:tc>
          <w:tcPr>
            <w:tcW w:w="1436" w:type="dxa"/>
            <w:gridSpan w:val="2"/>
          </w:tcPr>
          <w:p w:rsidR="001F50C1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F50C1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B23602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B23602" w:rsidRPr="00355910" w:rsidRDefault="00B23602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23602" w:rsidRPr="00355910" w:rsidRDefault="00B23602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[С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[З] – </w:t>
            </w:r>
          </w:p>
          <w:p w:rsidR="00B23602" w:rsidRPr="00355910" w:rsidRDefault="00B23602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[С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[З’]</w:t>
            </w:r>
          </w:p>
        </w:tc>
        <w:tc>
          <w:tcPr>
            <w:tcW w:w="4662" w:type="dxa"/>
          </w:tcPr>
          <w:p w:rsidR="00B23602" w:rsidRDefault="00B23602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Правильное произнесение звуков [С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[З] – [С’]-[З’]</w:t>
            </w:r>
          </w:p>
          <w:p w:rsidR="006829F0" w:rsidRPr="00355910" w:rsidRDefault="006829F0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B23602" w:rsidRPr="00355910" w:rsidRDefault="00B23602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стр.37</w:t>
            </w:r>
          </w:p>
          <w:p w:rsidR="00B23602" w:rsidRPr="00355910" w:rsidRDefault="00B23602" w:rsidP="00EC18B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B23602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23602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B23602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B23602" w:rsidRPr="00355910" w:rsidRDefault="00B23602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23602" w:rsidRPr="00355910" w:rsidRDefault="00B23602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B23602" w:rsidRPr="00355910" w:rsidRDefault="00B23602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и правильное произношение звуков в словах и предложениях</w:t>
            </w:r>
          </w:p>
        </w:tc>
        <w:tc>
          <w:tcPr>
            <w:tcW w:w="1564" w:type="dxa"/>
            <w:gridSpan w:val="2"/>
          </w:tcPr>
          <w:p w:rsidR="00B23602" w:rsidRPr="00355910" w:rsidRDefault="006829F0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стр.39</w:t>
            </w:r>
          </w:p>
        </w:tc>
        <w:tc>
          <w:tcPr>
            <w:tcW w:w="1436" w:type="dxa"/>
            <w:gridSpan w:val="2"/>
          </w:tcPr>
          <w:p w:rsidR="00B23602" w:rsidRPr="00355910" w:rsidRDefault="00F04F15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23602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F50C1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1F50C1" w:rsidRPr="00355910" w:rsidRDefault="001F50C1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F50C1" w:rsidRPr="00355910" w:rsidRDefault="001F50C1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С-З – 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’-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З’ и правильное произношение в стихах и тексте</w:t>
            </w:r>
          </w:p>
        </w:tc>
        <w:tc>
          <w:tcPr>
            <w:tcW w:w="1564" w:type="dxa"/>
            <w:gridSpan w:val="2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стр.39</w:t>
            </w:r>
          </w:p>
        </w:tc>
        <w:tc>
          <w:tcPr>
            <w:tcW w:w="1436" w:type="dxa"/>
            <w:gridSpan w:val="2"/>
          </w:tcPr>
          <w:p w:rsidR="001F50C1" w:rsidRPr="00355910" w:rsidRDefault="002113F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F50C1" w:rsidRPr="0035591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F50C1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 w:val="restart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0" w:type="dxa"/>
            <w:gridSpan w:val="2"/>
          </w:tcPr>
          <w:p w:rsidR="001F50C1" w:rsidRPr="00355910" w:rsidRDefault="001F50C1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62" w:type="dxa"/>
          </w:tcPr>
          <w:p w:rsidR="001F50C1" w:rsidRPr="00355910" w:rsidRDefault="001F50C1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артикуляционного аппарата к постановке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]; постановка звука [Ц]</w:t>
            </w:r>
          </w:p>
        </w:tc>
        <w:tc>
          <w:tcPr>
            <w:tcW w:w="1564" w:type="dxa"/>
            <w:gridSpan w:val="2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стр.41</w:t>
            </w:r>
          </w:p>
        </w:tc>
        <w:tc>
          <w:tcPr>
            <w:tcW w:w="1436" w:type="dxa"/>
            <w:gridSpan w:val="2"/>
          </w:tcPr>
          <w:p w:rsidR="001F50C1" w:rsidRPr="00355910" w:rsidRDefault="002113F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F50C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F50C1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1F50C1" w:rsidRPr="00355910" w:rsidRDefault="001F50C1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F50C1" w:rsidRPr="00355910" w:rsidRDefault="001F50C1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 в обратных слогах</w:t>
            </w:r>
          </w:p>
        </w:tc>
        <w:tc>
          <w:tcPr>
            <w:tcW w:w="1564" w:type="dxa"/>
            <w:gridSpan w:val="2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стр.41</w:t>
            </w:r>
          </w:p>
        </w:tc>
        <w:tc>
          <w:tcPr>
            <w:tcW w:w="1436" w:type="dxa"/>
            <w:gridSpan w:val="2"/>
          </w:tcPr>
          <w:p w:rsidR="001F50C1" w:rsidRPr="00355910" w:rsidRDefault="002113F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F50C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F50C1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1F50C1" w:rsidRPr="00355910" w:rsidRDefault="001F50C1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F50C1" w:rsidRPr="00355910" w:rsidRDefault="001F50C1" w:rsidP="00EC18B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прямых слогах и словах</w:t>
            </w:r>
          </w:p>
        </w:tc>
        <w:tc>
          <w:tcPr>
            <w:tcW w:w="1564" w:type="dxa"/>
            <w:gridSpan w:val="2"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стр.43</w:t>
            </w:r>
          </w:p>
        </w:tc>
        <w:tc>
          <w:tcPr>
            <w:tcW w:w="1436" w:type="dxa"/>
            <w:gridSpan w:val="2"/>
          </w:tcPr>
          <w:p w:rsidR="001F50C1" w:rsidRPr="00355910" w:rsidRDefault="002113F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F50C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1F50C1" w:rsidRPr="00355910" w:rsidTr="00553D2A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55" w:type="dxa"/>
            <w:vMerge/>
          </w:tcPr>
          <w:p w:rsidR="001F50C1" w:rsidRPr="00355910" w:rsidRDefault="001F50C1" w:rsidP="00EC18B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bottom w:val="nil"/>
            </w:tcBorders>
          </w:tcPr>
          <w:p w:rsidR="001F50C1" w:rsidRPr="00355910" w:rsidRDefault="001F50C1" w:rsidP="00EC18BD">
            <w:pPr>
              <w:tabs>
                <w:tab w:val="left" w:pos="-179"/>
                <w:tab w:val="left" w:pos="361"/>
                <w:tab w:val="left" w:pos="1261"/>
                <w:tab w:val="left" w:pos="1981"/>
              </w:tabs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1F50C1" w:rsidRPr="00355910" w:rsidRDefault="001F50C1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а[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Ц]  в словах</w:t>
            </w:r>
          </w:p>
        </w:tc>
        <w:tc>
          <w:tcPr>
            <w:tcW w:w="1564" w:type="dxa"/>
            <w:gridSpan w:val="2"/>
          </w:tcPr>
          <w:p w:rsidR="001F50C1" w:rsidRDefault="001F50C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стр.44</w:t>
            </w:r>
          </w:p>
          <w:p w:rsidR="001F50C1" w:rsidRPr="00355910" w:rsidRDefault="001F50C1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1F50C1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F50C1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1F50C1" w:rsidRPr="00355910" w:rsidRDefault="001F50C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602" w:rsidRPr="00355910" w:rsidTr="00700288">
        <w:tblPrEx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9747" w:type="dxa"/>
            <w:gridSpan w:val="8"/>
          </w:tcPr>
          <w:p w:rsidR="00B23602" w:rsidRPr="00B23602" w:rsidRDefault="00B23602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gridSpan w:val="2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 и предложениях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стр.45</w:t>
            </w:r>
          </w:p>
        </w:tc>
        <w:tc>
          <w:tcPr>
            <w:tcW w:w="1279" w:type="dxa"/>
          </w:tcPr>
          <w:p w:rsidR="00CD2896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] в словах, стихах, </w:t>
            </w:r>
            <w:proofErr w:type="spellStart"/>
            <w:r w:rsidRPr="00355910">
              <w:rPr>
                <w:rFonts w:ascii="Times New Roman" w:hAnsi="Times New Roman"/>
                <w:sz w:val="28"/>
                <w:szCs w:val="28"/>
              </w:rPr>
              <w:t>потешках</w:t>
            </w:r>
            <w:proofErr w:type="spellEnd"/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стр.46</w:t>
            </w:r>
          </w:p>
        </w:tc>
        <w:tc>
          <w:tcPr>
            <w:tcW w:w="1279" w:type="dxa"/>
          </w:tcPr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тексте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стр.47</w:t>
            </w:r>
          </w:p>
        </w:tc>
        <w:tc>
          <w:tcPr>
            <w:tcW w:w="1279" w:type="dxa"/>
          </w:tcPr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[С] и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слогах, словах и предложениях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стр.48</w:t>
            </w:r>
          </w:p>
        </w:tc>
        <w:tc>
          <w:tcPr>
            <w:tcW w:w="1279" w:type="dxa"/>
          </w:tcPr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[З]-[Ц] в связных текстах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стр.49</w:t>
            </w:r>
          </w:p>
        </w:tc>
        <w:tc>
          <w:tcPr>
            <w:tcW w:w="1279" w:type="dxa"/>
          </w:tcPr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62" w:type="dxa"/>
          </w:tcPr>
          <w:p w:rsidR="00CD2896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Подготовка артикуляционного аппарата к постановке 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721" w:type="dxa"/>
            <w:gridSpan w:val="3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стр.50</w:t>
            </w:r>
          </w:p>
        </w:tc>
        <w:tc>
          <w:tcPr>
            <w:tcW w:w="1279" w:type="dxa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Подготовка артикуляционного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аппарата к постановке 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№2 стр.51</w:t>
            </w:r>
          </w:p>
        </w:tc>
        <w:tc>
          <w:tcPr>
            <w:tcW w:w="1279" w:type="dxa"/>
          </w:tcPr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Постановка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]; автоматизация  звука [Ш] в слогах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стр.52</w:t>
            </w:r>
          </w:p>
        </w:tc>
        <w:tc>
          <w:tcPr>
            <w:tcW w:w="1279" w:type="dxa"/>
          </w:tcPr>
          <w:p w:rsidR="00CD2896" w:rsidRPr="00355910" w:rsidRDefault="002113F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Постановка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]; автоматизация  звука [Ш] в слогах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стр52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 в слогах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стр.53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обратных слогах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стр.54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слогах со стечение согласных</w:t>
            </w:r>
          </w:p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стр.55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стр.56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</w:p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№8 стр.57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rPr>
          <w:trHeight w:val="751"/>
        </w:trPr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 и предложениях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№9 стр.59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во фразовой речи</w:t>
            </w:r>
          </w:p>
        </w:tc>
        <w:tc>
          <w:tcPr>
            <w:tcW w:w="1721" w:type="dxa"/>
            <w:gridSpan w:val="3"/>
          </w:tcPr>
          <w:p w:rsidR="00CD2896" w:rsidRPr="00355910" w:rsidRDefault="00B23602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№10 </w:t>
            </w:r>
            <w:r w:rsidR="00CD2896" w:rsidRPr="00355910">
              <w:rPr>
                <w:rFonts w:ascii="Times New Roman" w:hAnsi="Times New Roman"/>
                <w:sz w:val="28"/>
                <w:szCs w:val="28"/>
              </w:rPr>
              <w:t>стр.60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CD2896" w:rsidRPr="00355910" w:rsidRDefault="0047255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тексте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№11 стр.61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62" w:type="dxa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[Ш] в слогах, словах, словосочетаниях и фразах</w:t>
            </w:r>
          </w:p>
        </w:tc>
        <w:tc>
          <w:tcPr>
            <w:tcW w:w="1721" w:type="dxa"/>
            <w:gridSpan w:val="3"/>
          </w:tcPr>
          <w:p w:rsidR="00CD2896" w:rsidRPr="00355910" w:rsidRDefault="00CD2896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стр.62</w:t>
            </w:r>
          </w:p>
        </w:tc>
        <w:tc>
          <w:tcPr>
            <w:tcW w:w="1279" w:type="dxa"/>
          </w:tcPr>
          <w:p w:rsidR="00CD2896" w:rsidRPr="00355910" w:rsidRDefault="001D0F0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D289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CD2896" w:rsidRPr="00355910" w:rsidTr="00866149">
        <w:tblPrEx>
          <w:tblLook w:val="00A0" w:firstRow="1" w:lastRow="0" w:firstColumn="1" w:lastColumn="0" w:noHBand="0" w:noVBand="0"/>
        </w:tblPrEx>
        <w:tc>
          <w:tcPr>
            <w:tcW w:w="9747" w:type="dxa"/>
            <w:gridSpan w:val="8"/>
          </w:tcPr>
          <w:p w:rsidR="00CD2896" w:rsidRPr="00481DC9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DC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CD2896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1564" w:type="dxa"/>
            <w:gridSpan w:val="2"/>
          </w:tcPr>
          <w:p w:rsidR="00CD2896" w:rsidRPr="00355910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CD2896" w:rsidRDefault="00CD2896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[Ш] в слогах, словах и фразах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стр.64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Ж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Постановка звука 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Ж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стр.65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[Ж] в  слогах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стр.66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[Ж] в словах и предложениях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стр.67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[Ж]  во фразовой речи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стр.68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</w:tr>
      <w:tr w:rsidR="00852954" w:rsidRPr="00355910" w:rsidTr="00852954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  <w:tcBorders>
              <w:top w:val="nil"/>
            </w:tcBorders>
          </w:tcPr>
          <w:p w:rsidR="00852954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[Ж]  в тексте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стр.70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18.01</w:t>
            </w:r>
          </w:p>
        </w:tc>
      </w:tr>
      <w:tr w:rsidR="00852954" w:rsidRPr="00355910" w:rsidTr="001C35C7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З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звуков [З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[Ж] в слогах,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словах и предложениях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№1 стр.71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</w:tr>
      <w:tr w:rsidR="00852954" w:rsidRPr="00355910" w:rsidTr="001C35C7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[Ш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[Ж] в слогах, словах и предложениях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стр.72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</w:tr>
      <w:tr w:rsidR="00852954" w:rsidRPr="00355910" w:rsidTr="001C35C7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Постановка звука 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с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тр.74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852954" w:rsidRPr="00355910" w:rsidTr="001C35C7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[Ч] в обратных слогах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стр.75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[Ч] в обратных слогах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стр.76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[Ч] в прямых слогах  и в слогах со стечение согласных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стр.77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rPr>
          <w:trHeight w:val="765"/>
        </w:trPr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[Ч] в словах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стр.78</w:t>
            </w:r>
          </w:p>
        </w:tc>
        <w:tc>
          <w:tcPr>
            <w:tcW w:w="1436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gridSpan w:val="2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[Ч] в словах и предложениях</w:t>
            </w:r>
          </w:p>
        </w:tc>
        <w:tc>
          <w:tcPr>
            <w:tcW w:w="1564" w:type="dxa"/>
            <w:gridSpan w:val="2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стр.79</w:t>
            </w:r>
          </w:p>
        </w:tc>
        <w:tc>
          <w:tcPr>
            <w:tcW w:w="1436" w:type="dxa"/>
            <w:gridSpan w:val="2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852954" w:rsidRPr="00355910" w:rsidTr="00D2610F">
        <w:tblPrEx>
          <w:tblLook w:val="00A0" w:firstRow="1" w:lastRow="0" w:firstColumn="1" w:lastColumn="0" w:noHBand="0" w:noVBand="0"/>
        </w:tblPrEx>
        <w:tc>
          <w:tcPr>
            <w:tcW w:w="9747" w:type="dxa"/>
            <w:gridSpan w:val="8"/>
          </w:tcPr>
          <w:p w:rsidR="00852954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87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Закрепление правильного произношения звука [Ч] в предложениях и в тексте 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стр.80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Т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[Ч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[Т]’  в слогах, словах и словосочетаниях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стр.81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[Ч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[С] в слогах, словах, словосочетаниях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стр.82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[Ч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[Ц] в слогах, словах, фразах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стр.83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Постановка звука 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стр.85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сначала в обратных слогах, затем в прямых слогах, словах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стр.86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</w:t>
            </w:r>
            <w:r>
              <w:rPr>
                <w:rFonts w:ascii="Times New Roman" w:hAnsi="Times New Roman"/>
                <w:sz w:val="28"/>
                <w:szCs w:val="28"/>
              </w:rPr>
              <w:t>, словосочетаниях и предложениях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стр.87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Ш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[Ш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[Щ] в слогах, словах, фразах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стр.88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[Ч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[Щ] в слогах, словах и предложениях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№1 стр.89 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[С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[Щ] в слогах, словах и предложениях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стр.90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52954" w:rsidRPr="003559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Л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Развитие фонематического слуха; подготовка к постановке звука [Л]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стр.91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52954" w:rsidRPr="0035591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Развитие фонематического слуха; выработка правильной артикуляции звука [Л]</w:t>
            </w:r>
          </w:p>
        </w:tc>
        <w:tc>
          <w:tcPr>
            <w:tcW w:w="1564" w:type="dxa"/>
            <w:gridSpan w:val="2"/>
            <w:tcBorders>
              <w:bottom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стр.92</w:t>
            </w:r>
          </w:p>
        </w:tc>
        <w:tc>
          <w:tcPr>
            <w:tcW w:w="1436" w:type="dxa"/>
            <w:gridSpan w:val="2"/>
            <w:tcBorders>
              <w:bottom w:val="nil"/>
            </w:tcBorders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точнение правильной артикуляции звука [</w:t>
            </w:r>
            <w:proofErr w:type="gramStart"/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правильного произношения звука 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[л]</w:t>
            </w:r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изолированно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6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слогах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 стр.93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 правильного произношения звука [Л] в слогах и в словах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стр.94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[Л] в словах и словосочетаниях</w:t>
            </w:r>
          </w:p>
        </w:tc>
        <w:tc>
          <w:tcPr>
            <w:tcW w:w="1564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стр.95</w:t>
            </w:r>
          </w:p>
        </w:tc>
        <w:tc>
          <w:tcPr>
            <w:tcW w:w="1436" w:type="dxa"/>
            <w:gridSpan w:val="2"/>
          </w:tcPr>
          <w:p w:rsidR="00852954" w:rsidRPr="00355910" w:rsidRDefault="0007253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D2610F">
        <w:tblPrEx>
          <w:tblLook w:val="00A0" w:firstRow="1" w:lastRow="0" w:firstColumn="1" w:lastColumn="0" w:noHBand="0" w:noVBand="0"/>
        </w:tblPrEx>
        <w:tc>
          <w:tcPr>
            <w:tcW w:w="9747" w:type="dxa"/>
            <w:gridSpan w:val="8"/>
          </w:tcPr>
          <w:p w:rsidR="00852954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954" w:rsidRPr="0080387B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87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[Л] в словах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стр.96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[Л] в слогах, словах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стр.97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[Л] в словосочетаниях и предложениях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№8 стр.98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[Л] в словах, предложениях и тексте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№9 стр.98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[Л] в текстах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стр.99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Л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стр.100</w:t>
            </w:r>
          </w:p>
        </w:tc>
        <w:tc>
          <w:tcPr>
            <w:tcW w:w="1279" w:type="dxa"/>
          </w:tcPr>
          <w:p w:rsidR="00852954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5AE2">
              <w:rPr>
                <w:rFonts w:ascii="Times New Roman" w:hAnsi="Times New Roman"/>
                <w:sz w:val="28"/>
                <w:szCs w:val="28"/>
              </w:rPr>
              <w:t>0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[Л’]  в слогах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стр.101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5AE2">
              <w:rPr>
                <w:rFonts w:ascii="Times New Roman" w:hAnsi="Times New Roman"/>
                <w:sz w:val="28"/>
                <w:szCs w:val="28"/>
              </w:rPr>
              <w:t>1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955" w:type="dxa"/>
            <w:vMerge w:val="restart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Закрепление правильного произношения звука [Л’] в слогах 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стр102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955" w:type="dxa"/>
            <w:vMerge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Закрепление правильного произношения звука [Л’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слогах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№4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стр.103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955" w:type="dxa"/>
            <w:vMerge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[Л’] в словах и словосочетаниях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стр.104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955" w:type="dxa"/>
            <w:vMerge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DB5AE2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[Л’] в словах</w:t>
            </w:r>
          </w:p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стр.105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955" w:type="dxa"/>
            <w:vMerge w:val="restart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звука [Л’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словосочетаниях и предложениях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стр.106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</w:tr>
      <w:tr w:rsidR="00DB5AE2" w:rsidRPr="00355910" w:rsidTr="001C35C7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Л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Л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[Л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[Л’] в слогах, словах и предложениях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стр.107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955" w:type="dxa"/>
            <w:vMerge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[Л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[Л’] в тексте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стр.108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24.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5AE2" w:rsidRPr="00355910" w:rsidTr="00553D2A">
        <w:tblPrEx>
          <w:tblLook w:val="00A0" w:firstRow="1" w:lastRow="0" w:firstColumn="1" w:lastColumn="0" w:noHBand="0" w:noVBand="0"/>
        </w:tblPrEx>
        <w:trPr>
          <w:trHeight w:val="765"/>
        </w:trPr>
        <w:tc>
          <w:tcPr>
            <w:tcW w:w="955" w:type="dxa"/>
            <w:vMerge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803" w:type="dxa"/>
            <w:gridSpan w:val="2"/>
          </w:tcPr>
          <w:p w:rsidR="00DB5AE2" w:rsidRPr="00355910" w:rsidRDefault="00DB5AE2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Подготовить артикуляционный аппарат к постановке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]; постановка звука [Р]</w:t>
            </w:r>
          </w:p>
        </w:tc>
        <w:tc>
          <w:tcPr>
            <w:tcW w:w="1721" w:type="dxa"/>
            <w:gridSpan w:val="3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стр.109</w:t>
            </w:r>
          </w:p>
        </w:tc>
        <w:tc>
          <w:tcPr>
            <w:tcW w:w="1279" w:type="dxa"/>
          </w:tcPr>
          <w:p w:rsidR="00DB5AE2" w:rsidRPr="00355910" w:rsidRDefault="00DB5AE2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</w:tr>
      <w:tr w:rsidR="00E00F69" w:rsidRPr="00355910" w:rsidTr="00553D2A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955" w:type="dxa"/>
            <w:vMerge w:val="restart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E00F69" w:rsidRPr="00355910" w:rsidRDefault="00E00F69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прямых слогах</w:t>
            </w:r>
          </w:p>
        </w:tc>
        <w:tc>
          <w:tcPr>
            <w:tcW w:w="1721" w:type="dxa"/>
            <w:gridSpan w:val="3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стр.110</w:t>
            </w:r>
          </w:p>
        </w:tc>
        <w:tc>
          <w:tcPr>
            <w:tcW w:w="127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</w:tr>
      <w:tr w:rsidR="00E00F69" w:rsidRPr="00355910" w:rsidTr="00553D2A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955" w:type="dxa"/>
            <w:vMerge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E00F69" w:rsidRPr="00355910" w:rsidRDefault="00E00F69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прямых и обратных словах</w:t>
            </w:r>
          </w:p>
        </w:tc>
        <w:tc>
          <w:tcPr>
            <w:tcW w:w="1721" w:type="dxa"/>
            <w:gridSpan w:val="3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стр.112</w:t>
            </w:r>
          </w:p>
        </w:tc>
        <w:tc>
          <w:tcPr>
            <w:tcW w:w="127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</w:tr>
      <w:tr w:rsidR="00E00F69" w:rsidRPr="00355910" w:rsidTr="00553D2A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955" w:type="dxa"/>
            <w:vMerge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E00F69" w:rsidRPr="00355910" w:rsidRDefault="00E00F69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обратных слогах и в слогах со стечением согласных</w:t>
            </w:r>
          </w:p>
        </w:tc>
        <w:tc>
          <w:tcPr>
            <w:tcW w:w="1721" w:type="dxa"/>
            <w:gridSpan w:val="3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№4 стр.114</w:t>
            </w:r>
          </w:p>
        </w:tc>
        <w:tc>
          <w:tcPr>
            <w:tcW w:w="127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</w:tr>
      <w:tr w:rsidR="00E00F69" w:rsidRPr="00355910" w:rsidTr="00553D2A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955" w:type="dxa"/>
            <w:vMerge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E00F69" w:rsidRPr="00355910" w:rsidRDefault="00E00F69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Автоматизация 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правильного</w:t>
            </w:r>
            <w:proofErr w:type="gramEnd"/>
          </w:p>
          <w:p w:rsidR="00E00F69" w:rsidRPr="00355910" w:rsidRDefault="00E00F69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 с прямыми слогами в начале слова</w:t>
            </w:r>
          </w:p>
        </w:tc>
        <w:tc>
          <w:tcPr>
            <w:tcW w:w="1721" w:type="dxa"/>
            <w:gridSpan w:val="3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стр.115</w:t>
            </w:r>
          </w:p>
        </w:tc>
        <w:tc>
          <w:tcPr>
            <w:tcW w:w="127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0F69" w:rsidRPr="00355910" w:rsidTr="00553D2A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955" w:type="dxa"/>
            <w:vMerge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E00F69" w:rsidRPr="00355910" w:rsidRDefault="00E00F69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 в словах с прямыми слогами в середине слова</w:t>
            </w:r>
          </w:p>
        </w:tc>
        <w:tc>
          <w:tcPr>
            <w:tcW w:w="1721" w:type="dxa"/>
            <w:gridSpan w:val="3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стр.116</w:t>
            </w:r>
          </w:p>
        </w:tc>
        <w:tc>
          <w:tcPr>
            <w:tcW w:w="1279" w:type="dxa"/>
          </w:tcPr>
          <w:p w:rsidR="00E00F69" w:rsidRPr="00355910" w:rsidRDefault="00E00F69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</w:tr>
      <w:tr w:rsidR="00852954" w:rsidRPr="00355910" w:rsidTr="00D2610F">
        <w:tblPrEx>
          <w:tblLook w:val="00A0" w:firstRow="1" w:lastRow="0" w:firstColumn="1" w:lastColumn="0" w:noHBand="0" w:noVBand="0"/>
        </w:tblPrEx>
        <w:tc>
          <w:tcPr>
            <w:tcW w:w="9747" w:type="dxa"/>
            <w:gridSpan w:val="8"/>
          </w:tcPr>
          <w:p w:rsidR="00852954" w:rsidRPr="00406FC8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FC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rPr>
          <w:trHeight w:val="1383"/>
        </w:trPr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Автоматизация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правильног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произношения звука 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конце слова в обратных слогах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в словосочетаниях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стр.119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словах со стечением согласных и в словосочетаниях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№8 стр.121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0F37B8" w:rsidRDefault="00852954" w:rsidP="00EC18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954" w:rsidRPr="002A7B4B" w:rsidRDefault="00852954" w:rsidP="00EC18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F32">
              <w:rPr>
                <w:rFonts w:ascii="Times New Roman" w:hAnsi="Times New Roman"/>
                <w:sz w:val="28"/>
                <w:szCs w:val="28"/>
              </w:rPr>
              <w:t>А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втоматизация правильного произношения звука [</w:t>
            </w:r>
            <w:proofErr w:type="gramStart"/>
            <w:r w:rsidRPr="002A7B4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A7B4B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в словах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 w:rsidRPr="002A7B4B">
              <w:rPr>
                <w:rFonts w:ascii="Times New Roman" w:hAnsi="Times New Roman"/>
                <w:sz w:val="28"/>
                <w:szCs w:val="28"/>
              </w:rPr>
              <w:t xml:space="preserve"> стечением согласных в с</w:t>
            </w:r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восочетани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развитие фонематического слуха;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учить выполнять звуковой анализ;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B4B">
              <w:rPr>
                <w:rFonts w:ascii="Times New Roman" w:hAnsi="Times New Roman"/>
                <w:sz w:val="28"/>
                <w:szCs w:val="28"/>
              </w:rPr>
              <w:t>учить детей согласовывать прилагательные с существительными</w:t>
            </w:r>
          </w:p>
          <w:p w:rsidR="00852954" w:rsidRPr="002A7B4B" w:rsidRDefault="00852954" w:rsidP="00EC18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4B">
              <w:rPr>
                <w:rFonts w:ascii="Times New Roman" w:hAnsi="Times New Roman"/>
                <w:sz w:val="28"/>
                <w:szCs w:val="28"/>
              </w:rPr>
              <w:lastRenderedPageBreak/>
              <w:t>в роде и числе.</w:t>
            </w:r>
          </w:p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9 стр.122</w:t>
            </w:r>
          </w:p>
        </w:tc>
        <w:tc>
          <w:tcPr>
            <w:tcW w:w="1279" w:type="dxa"/>
          </w:tcPr>
          <w:p w:rsidR="00852954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D72F32" w:rsidRDefault="00852954" w:rsidP="00EC1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A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втоматизация правильного произношения звука [</w:t>
            </w:r>
            <w:proofErr w:type="gramStart"/>
            <w:r w:rsidRPr="004A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A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 в словах с двумя звуками [р] и в словосочетаниях;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фонематического слуха;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образовывать относительные прилагательные;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5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изменять глагол по лицам (спряжение глаголов).</w:t>
            </w:r>
          </w:p>
          <w:p w:rsidR="00852954" w:rsidRPr="000F37B8" w:rsidRDefault="00852954" w:rsidP="00EC18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852954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10стр.125</w:t>
            </w:r>
          </w:p>
        </w:tc>
        <w:tc>
          <w:tcPr>
            <w:tcW w:w="1279" w:type="dxa"/>
          </w:tcPr>
          <w:p w:rsidR="00852954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] в предложениях и </w:t>
            </w:r>
            <w:proofErr w:type="spellStart"/>
            <w:r w:rsidRPr="00355910">
              <w:rPr>
                <w:rFonts w:ascii="Times New Roman" w:hAnsi="Times New Roman"/>
                <w:sz w:val="28"/>
                <w:szCs w:val="28"/>
              </w:rPr>
              <w:t>чистоговорках</w:t>
            </w:r>
            <w:proofErr w:type="spell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 прямыми слогами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№11 стр.127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предложениях, которые состоят из слов с прямыми и обратными словами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№12 стр.128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предложениях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№13 стр.129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] в предложениях и связной речи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№14 стр131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] в связной речи и стихотворениях 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№15 стр.132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85295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803" w:type="dxa"/>
            <w:gridSpan w:val="2"/>
          </w:tcPr>
          <w:p w:rsidR="00852954" w:rsidRPr="00355910" w:rsidRDefault="0085295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Подготовить артикуляционный аппарат к постановке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’]; постановка звука [Р’]</w:t>
            </w:r>
          </w:p>
        </w:tc>
        <w:tc>
          <w:tcPr>
            <w:tcW w:w="1721" w:type="dxa"/>
            <w:gridSpan w:val="3"/>
          </w:tcPr>
          <w:p w:rsidR="00852954" w:rsidRPr="00355910" w:rsidRDefault="0085295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стр.133</w:t>
            </w:r>
          </w:p>
        </w:tc>
        <w:tc>
          <w:tcPr>
            <w:tcW w:w="1279" w:type="dxa"/>
          </w:tcPr>
          <w:p w:rsidR="00852954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5295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прямых и обратных слогах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стр.134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обратных слогах и в слогах со стечением согласных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стр.136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[Р’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словах с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прямыми слогами в начале и середине слова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№4 стр.137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  <w:tcBorders>
              <w:top w:val="nil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’] в словах ив словосочетаниях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 прямыми слогами в середине слова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№5 стр.139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  <w:tcBorders>
              <w:top w:val="nil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конце слова в обратных слогах и в словосочетаниях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№6 стр.141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rPr>
          <w:trHeight w:val="1481"/>
        </w:trPr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[Р’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словах и словосочетаниях со стечением согласных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№7 стр.143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словах со стечением согласных и в словосочетаниях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№8 стр.145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предложениях, которые состоят из слов с прямыми слогами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№9 стр.147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’] в предложениях, которые состоят из слов с прямыми и обратными слогами 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№10 стр.148</w:t>
            </w: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CF0CCF" w:rsidRPr="00355910" w:rsidTr="00700288">
        <w:tblPrEx>
          <w:tblLook w:val="00A0" w:firstRow="1" w:lastRow="0" w:firstColumn="1" w:lastColumn="0" w:noHBand="0" w:noVBand="0"/>
        </w:tblPrEx>
        <w:tc>
          <w:tcPr>
            <w:tcW w:w="9747" w:type="dxa"/>
            <w:gridSpan w:val="8"/>
          </w:tcPr>
          <w:p w:rsidR="00CF0CCF" w:rsidRPr="00FF658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FA2D1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FA2D14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FA2D14" w:rsidRPr="00355910" w:rsidRDefault="00FA2D1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FA2D14" w:rsidRDefault="00FA2D1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’] в предложениях, состоящих из слов со стечением согласных</w:t>
            </w:r>
          </w:p>
          <w:p w:rsidR="00FA2D14" w:rsidRPr="00355910" w:rsidRDefault="00FA2D1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№11 стр.149</w:t>
            </w:r>
          </w:p>
        </w:tc>
        <w:tc>
          <w:tcPr>
            <w:tcW w:w="1279" w:type="dxa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</w:tr>
      <w:tr w:rsidR="00FA2D1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A2D14" w:rsidRPr="00355910" w:rsidRDefault="00FA2D1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FA2D14" w:rsidRPr="00355910" w:rsidRDefault="00FA2D1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Автоматизация правильного произношения звука [Р’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]в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 xml:space="preserve"> предложениях и связной речи</w:t>
            </w:r>
          </w:p>
        </w:tc>
        <w:tc>
          <w:tcPr>
            <w:tcW w:w="1721" w:type="dxa"/>
            <w:gridSpan w:val="3"/>
          </w:tcPr>
          <w:p w:rsidR="00FA2D14" w:rsidRPr="00355910" w:rsidRDefault="00FA2D1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  <w:tc>
          <w:tcPr>
            <w:tcW w:w="1279" w:type="dxa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</w:tr>
      <w:tr w:rsidR="00FA2D1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A2D14" w:rsidRPr="00355910" w:rsidRDefault="00FA2D1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803" w:type="dxa"/>
            <w:gridSpan w:val="2"/>
          </w:tcPr>
          <w:p w:rsidR="00FA2D14" w:rsidRPr="00355910" w:rsidRDefault="00FA2D1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Дифференциация звуков [Р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[Р’] на материале слогов и слов</w:t>
            </w:r>
          </w:p>
        </w:tc>
        <w:tc>
          <w:tcPr>
            <w:tcW w:w="1721" w:type="dxa"/>
            <w:gridSpan w:val="3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стр.152</w:t>
            </w:r>
          </w:p>
        </w:tc>
        <w:tc>
          <w:tcPr>
            <w:tcW w:w="1279" w:type="dxa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</w:tr>
      <w:tr w:rsidR="00FA2D14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  <w:gridSpan w:val="2"/>
          </w:tcPr>
          <w:p w:rsidR="00FA2D14" w:rsidRPr="00355910" w:rsidRDefault="00FA2D14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Дифференциация звуков [Р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[Р’] на материале словосочетаний и предложений</w:t>
            </w:r>
          </w:p>
        </w:tc>
        <w:tc>
          <w:tcPr>
            <w:tcW w:w="1721" w:type="dxa"/>
            <w:gridSpan w:val="3"/>
          </w:tcPr>
          <w:p w:rsidR="00FA2D14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№2 стр.153</w:t>
            </w:r>
          </w:p>
        </w:tc>
        <w:tc>
          <w:tcPr>
            <w:tcW w:w="1279" w:type="dxa"/>
          </w:tcPr>
          <w:p w:rsidR="00FA2D14" w:rsidRPr="00355910" w:rsidRDefault="00FA2D14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06.05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 w:val="restart"/>
          </w:tcPr>
          <w:p w:rsidR="00CF0CCF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Дифференциация звуков [Р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[Р’] на материале предложений и текста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№3 стр.154</w:t>
            </w:r>
          </w:p>
        </w:tc>
        <w:tc>
          <w:tcPr>
            <w:tcW w:w="1279" w:type="dxa"/>
          </w:tcPr>
          <w:p w:rsidR="00CF0CCF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F0CC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Л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[Л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[Р] в слогах,  словах и предложениях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№1 стр.155</w:t>
            </w:r>
          </w:p>
        </w:tc>
        <w:tc>
          <w:tcPr>
            <w:tcW w:w="1279" w:type="dxa"/>
          </w:tcPr>
          <w:p w:rsidR="00CF0CCF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F0CC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c>
          <w:tcPr>
            <w:tcW w:w="955" w:type="dxa"/>
            <w:vMerge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Л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]’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Р</w:t>
            </w:r>
            <w:r w:rsidRPr="00355910">
              <w:rPr>
                <w:rFonts w:ascii="Times New Roman" w:hAnsi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Различение звуков [Л’</w:t>
            </w:r>
            <w:proofErr w:type="gramStart"/>
            <w:r w:rsidRPr="00355910">
              <w:rPr>
                <w:rFonts w:ascii="Times New Roman" w:hAnsi="Times New Roman"/>
                <w:sz w:val="28"/>
                <w:szCs w:val="28"/>
              </w:rPr>
              <w:t>]-</w:t>
            </w:r>
            <w:proofErr w:type="gramEnd"/>
            <w:r w:rsidRPr="00355910">
              <w:rPr>
                <w:rFonts w:ascii="Times New Roman" w:hAnsi="Times New Roman"/>
                <w:sz w:val="28"/>
                <w:szCs w:val="28"/>
              </w:rPr>
              <w:t>[Р]’ в слогах, словах и предложениях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 с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тр.156</w:t>
            </w:r>
          </w:p>
        </w:tc>
        <w:tc>
          <w:tcPr>
            <w:tcW w:w="1279" w:type="dxa"/>
          </w:tcPr>
          <w:p w:rsidR="00CF0CCF" w:rsidRPr="00355910" w:rsidRDefault="00FA2D14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F0CC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F0CCF" w:rsidRPr="00355910" w:rsidTr="00553D2A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955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98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1721" w:type="dxa"/>
            <w:gridSpan w:val="3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CF0CCF" w:rsidRPr="00355910" w:rsidRDefault="00CF0CCF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4BA" w:rsidRDefault="006E1551" w:rsidP="00EC18BD">
      <w:pPr>
        <w:spacing w:after="0" w:line="360" w:lineRule="auto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     </w:t>
      </w:r>
    </w:p>
    <w:p w:rsidR="008B0573" w:rsidRPr="00355910" w:rsidRDefault="00977C4E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bCs/>
          <w:spacing w:val="-5"/>
          <w:sz w:val="28"/>
          <w:szCs w:val="28"/>
        </w:rPr>
        <w:t>2.3.4</w:t>
      </w:r>
      <w:r w:rsidR="009D1535" w:rsidRPr="00355910">
        <w:rPr>
          <w:rFonts w:ascii="Times New Roman" w:hAnsi="Times New Roman"/>
          <w:b/>
          <w:bCs/>
          <w:spacing w:val="-5"/>
          <w:sz w:val="28"/>
          <w:szCs w:val="28"/>
        </w:rPr>
        <w:t xml:space="preserve">.  </w:t>
      </w:r>
      <w:r w:rsidR="008B0573" w:rsidRPr="00355910">
        <w:rPr>
          <w:rFonts w:ascii="Times New Roman" w:hAnsi="Times New Roman"/>
          <w:b/>
          <w:sz w:val="28"/>
          <w:szCs w:val="28"/>
        </w:rPr>
        <w:t xml:space="preserve">Перспективное планирование индивидуальной работы по совершенствованию артикуляционной моторики и постановке звуков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384"/>
        <w:gridCol w:w="2650"/>
      </w:tblGrid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подвижности артикуляционного аппарата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1. Упражнения, направленные на развитие челюстей</w:t>
            </w:r>
          </w:p>
          <w:p w:rsidR="009F5510" w:rsidRPr="00355910" w:rsidRDefault="009F5510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Упражнения, направленные на развитие подвижности губ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4BA" w:rsidRPr="00355910" w:rsidRDefault="00FB04BA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3. Упражнения, направленные на развитие подвижности мышц языка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4. Упражнения, направленные на развитие подвижности  щёк</w:t>
            </w: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1) «Бегемот»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«Обезьянки»</w:t>
            </w:r>
          </w:p>
          <w:p w:rsidR="008B0573" w:rsidRPr="00355910" w:rsidRDefault="00FB04BA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«</w:t>
            </w:r>
            <w:r w:rsidR="008B0573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Жевательная резинка»</w:t>
            </w:r>
          </w:p>
          <w:p w:rsidR="008B0573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4BA" w:rsidRPr="00355910" w:rsidRDefault="00FB04BA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>1) Упражнения с зубочисткой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>2) Упражнение с ватной палочкой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 xml:space="preserve">3) Упражнения для губ 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>с бинтом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«Лягушка»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«Хоботок»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«Лягушка – Хоботок»</w:t>
            </w:r>
          </w:p>
          <w:p w:rsidR="008B0573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7) «Окошко», «Рыбка»</w:t>
            </w:r>
          </w:p>
          <w:p w:rsidR="00FB04BA" w:rsidRPr="00355910" w:rsidRDefault="00FB04BA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>1) Упражнения с водой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>2) Сладкая зарядка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 xml:space="preserve">3) Упражнения </w:t>
            </w:r>
            <w:proofErr w:type="gramStart"/>
            <w:r w:rsidRPr="00355910">
              <w:rPr>
                <w:sz w:val="28"/>
                <w:szCs w:val="28"/>
              </w:rPr>
              <w:t>для</w:t>
            </w:r>
            <w:proofErr w:type="gramEnd"/>
            <w:r w:rsidRPr="00355910">
              <w:rPr>
                <w:sz w:val="28"/>
                <w:szCs w:val="28"/>
              </w:rPr>
              <w:t xml:space="preserve"> 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>языка с бинтом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«Лопаточка»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«Иголочка»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«Лопаточка – иголочка»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7) «Футбол»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8) «Часики»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9) «Качели»</w:t>
            </w:r>
          </w:p>
          <w:p w:rsidR="003D5DE7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10) «Лошадка»</w:t>
            </w:r>
          </w:p>
          <w:p w:rsidR="00FB04BA" w:rsidRPr="00355910" w:rsidRDefault="00FB04BA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355910">
              <w:rPr>
                <w:rFonts w:ascii="Times New Roman" w:hAnsi="Times New Roman"/>
                <w:sz w:val="28"/>
                <w:szCs w:val="28"/>
              </w:rPr>
              <w:t>Упражнения с ложками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«Худышка»</w:t>
            </w:r>
          </w:p>
          <w:p w:rsidR="008B0573" w:rsidRPr="00355910" w:rsidRDefault="008B0573" w:rsidP="00EC18BD">
            <w:pPr>
              <w:pStyle w:val="a5"/>
              <w:rPr>
                <w:sz w:val="28"/>
                <w:szCs w:val="28"/>
              </w:rPr>
            </w:pPr>
            <w:r w:rsidRPr="00355910">
              <w:rPr>
                <w:sz w:val="28"/>
                <w:szCs w:val="28"/>
              </w:rPr>
              <w:t xml:space="preserve">3) </w:t>
            </w:r>
            <w:r w:rsidRPr="00355910">
              <w:rPr>
                <w:color w:val="000000"/>
                <w:sz w:val="28"/>
                <w:szCs w:val="28"/>
              </w:rPr>
              <w:t>«Толстячок»</w:t>
            </w:r>
          </w:p>
          <w:p w:rsidR="008B0573" w:rsidRPr="00355910" w:rsidRDefault="008B0573" w:rsidP="00EC18BD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>картотеки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артикуляционных упражнений;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символы артикуляционных упражнений;</w:t>
            </w:r>
          </w:p>
          <w:p w:rsidR="008B0573" w:rsidRPr="006E1551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презентации;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дидактические игры;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раскраски;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трафареты.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Комплекс упражнений, вырабатывающий правильный артикуляционный уклад для свистящих звуков 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1. Упражнения, направленные на развитие подвижности губ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Упражнения, направленные на развитие подвижности мышц языка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3. Артикуляционные упражнения с тренировкой речевого дыхания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4. Упражнения, вырабатывающие умение образовывать желобок посередине языка</w:t>
            </w: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1) «Лягушка», «Улыбка», «Заборчик»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«Хоботок», «Трубочка», «Рупор»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«Лягушка – Хоботок»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«Упрямый ослик»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«Лопаточка», «Блинчик», «Лепёшка»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«Накажем непослушный язычок»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«Киска сердится», «Горка»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«Чистим нижние зубки»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«Посчитаем нижние зубки»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«Качели»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«Кто дальше загонит мяч»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«Подуем на лопатку»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«Дует ветер с горки»</w:t>
            </w:r>
          </w:p>
          <w:p w:rsidR="008B0573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«Сдуем с рукавички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снежинку</w:t>
            </w:r>
            <w:r w:rsidR="008B0573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«Тепло – холодно»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«Чей пароход лучше гудит?»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Улыбнуться, чтобы были видны все зубы (растягивание губ), и удерживать губы в таком положении некоторое время; высовывать при растянутых губах распластанный язык наружу и дуть на его кончик («заморозим язычок»)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Высунуть широкий язык наружу, а 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зат</w:t>
            </w:r>
            <w:r w:rsidR="003D5DE7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proofErr w:type="gramEnd"/>
            <w:r w:rsidR="003D5DE7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положив тонкую палочку или чайную ложку ребром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середину языка и сделав в нём небольшое углубление, выдувать воздух по этому желобку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D57013" w:rsidP="00EC18B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профили звуков</w:t>
            </w:r>
          </w:p>
          <w:p w:rsidR="008B0573" w:rsidRPr="00355910" w:rsidRDefault="008B0573" w:rsidP="00EC18B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пёрышки, полоски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бумаги, вата</w:t>
            </w:r>
          </w:p>
          <w:p w:rsidR="008B0573" w:rsidRPr="00355910" w:rsidRDefault="003D5DE7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картотека</w:t>
            </w:r>
          </w:p>
          <w:p w:rsidR="008B0573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артикуляционных упражнений</w:t>
            </w:r>
          </w:p>
          <w:p w:rsidR="00FB04BA" w:rsidRDefault="00FB04BA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04BA" w:rsidRPr="00355910" w:rsidRDefault="00FB04BA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551" w:rsidRDefault="006E1551" w:rsidP="00EC18B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сим</w:t>
            </w:r>
            <w:r w:rsidR="00D57013">
              <w:rPr>
                <w:rFonts w:ascii="Times New Roman" w:hAnsi="Times New Roman"/>
                <w:sz w:val="28"/>
                <w:szCs w:val="28"/>
              </w:rPr>
              <w:t>волы артикуляционных упражнений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8B0573" w:rsidRPr="006E1551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трафареты</w:t>
            </w:r>
          </w:p>
          <w:p w:rsidR="008B0573" w:rsidRPr="00355910" w:rsidRDefault="008B0573" w:rsidP="00EC18B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Комплекс упражнений, вырабатывающий правильный артикуляционный уклад для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шипящих звуков 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Упражнения, направленные на развитие подвижности губ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Упражнения, направленные на развитие подвижности мышц языка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3. Артикуляционные упражнения с тренировкой речевого дыхания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1) «Лягушка – хоботок»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«Бублик»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«Воронка»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«Лопаточка»,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«Блинчик»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«Накажем непослушный язычок»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«Чашечка»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«Маляр»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«Вкусное варенье»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«Лошадка»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7) «Грибок»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8) «Гармошка»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«Фокус»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«Согреем ладошки»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«Посади бабочку на цветок»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«Сдуй снежинку»</w:t>
            </w:r>
          </w:p>
        </w:tc>
        <w:tc>
          <w:tcPr>
            <w:tcW w:w="2650" w:type="dxa"/>
            <w:shd w:val="clear" w:color="auto" w:fill="auto"/>
          </w:tcPr>
          <w:p w:rsidR="00D57013" w:rsidRDefault="008B0573" w:rsidP="00EC18B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профили звуков</w:t>
            </w:r>
          </w:p>
          <w:p w:rsidR="008B0573" w:rsidRPr="00D57013" w:rsidRDefault="008B0573" w:rsidP="00EC18B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013">
              <w:rPr>
                <w:rFonts w:ascii="Times New Roman" w:hAnsi="Times New Roman"/>
                <w:sz w:val="28"/>
                <w:szCs w:val="28"/>
              </w:rPr>
              <w:t xml:space="preserve">пёрышки, полоски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бумаги, вата</w:t>
            </w:r>
          </w:p>
          <w:p w:rsidR="008B0573" w:rsidRPr="00563A01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A01">
              <w:rPr>
                <w:rFonts w:ascii="Times New Roman" w:hAnsi="Times New Roman"/>
                <w:sz w:val="28"/>
                <w:szCs w:val="28"/>
              </w:rPr>
              <w:t>картотеки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артикуляционных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упражнений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символы артикуляционных упражнений;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артикуляционная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кукла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трафареты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упражнений, вырабатывающий правильный артикуляционный уклад для звуков [л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, [ль ]</w:t>
            </w: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1. Упражнения, направленные на развитие подвижности губ;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Упражнения, направленные на развитие подвижности мышц языка;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5DE7" w:rsidRPr="00355910" w:rsidRDefault="003D5DE7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3.Артикуляционные упражнения </w:t>
            </w:r>
            <w:r w:rsidR="003D5DE7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с тренировкой речевого дыхания;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3559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дизартриков</w:t>
            </w:r>
            <w:proofErr w:type="spellEnd"/>
            <w:r w:rsidRPr="003559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дополнительная гимнастика мышц зева и</w:t>
            </w:r>
            <w:r w:rsidR="003D5DE7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5DE7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жевательно</w:t>
            </w:r>
            <w:proofErr w:type="spellEnd"/>
            <w:r w:rsidR="003D5DE7"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-артикуляторных мышц</w:t>
            </w: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1) «Лягушки»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«Хоботок»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«Лягушка – хоботок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«Накажем непослушный язык»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«Блинчик»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«Вкусное варенье»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«Качели»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«Маляр»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«Чистим верхние зубки»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7) «Посчитаем зубки»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1)»Индюк»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«Пароход»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«Поймаем звук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D57013" w:rsidP="00EC18B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профили звуков</w:t>
            </w:r>
          </w:p>
          <w:p w:rsidR="008B0573" w:rsidRPr="00355910" w:rsidRDefault="008B0573" w:rsidP="00EC18B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пёрышки, полоски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бумаги, вата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картотеки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артикуляционных упражнений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7E543F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сим</w:t>
            </w:r>
            <w:r w:rsidR="00D57013">
              <w:rPr>
                <w:rFonts w:ascii="Times New Roman" w:hAnsi="Times New Roman"/>
                <w:sz w:val="28"/>
                <w:szCs w:val="28"/>
              </w:rPr>
              <w:t>волы артикуляционных упражнений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трафареты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 упражнений, вырабатывающий правильный артикуляционный уклад для звуков [р ]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,[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рь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]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1. Упражнения, направленные на развитие подвижности губ;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Упражнения, направленные на развитие подвижности мышц языка;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3.Артикуляционные упражнения с тренировкой речевого дыхания;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4.Упражнения для растягивания подъязычной уздечки (при необходимости)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«Лягушка»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«Хоботок»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«Лягушка – хоботок»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«Качели»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«Маляр»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«Чистим верхние зубки»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«Посчитаем верхние зубки»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«Парус»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«Вкусное варенье»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7) «Лошадка»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8) «Грибок»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9) «Гармошка»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1) «Маляр»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1)»Дятел»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2) «Комарик»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3) «Кучер»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4) «Заведи мотор»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1) «Маляр»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2) «Барабан»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3) «Лошадка»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4) «Грибок»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5) «Гармошка»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профили звуков;</w:t>
            </w:r>
          </w:p>
          <w:p w:rsidR="008B0573" w:rsidRPr="00355910" w:rsidRDefault="008B0573" w:rsidP="00EC18B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пёрышки, полоски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бумаги, вата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картотеки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артикуляционных упражнений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сим</w:t>
            </w:r>
            <w:r w:rsidR="00D57013">
              <w:rPr>
                <w:rFonts w:ascii="Times New Roman" w:hAnsi="Times New Roman"/>
                <w:sz w:val="28"/>
                <w:szCs w:val="28"/>
              </w:rPr>
              <w:t>волы артикуляционных упражнений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8B0573" w:rsidRPr="007E543F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  <w:p w:rsidR="008B0573" w:rsidRPr="00355910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8B0573" w:rsidRPr="00355910" w:rsidRDefault="00D5701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  <w:p w:rsidR="008B0573" w:rsidRPr="00D57013" w:rsidRDefault="008B0573" w:rsidP="00EC18B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>трафареты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Постановка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свистящих звуков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1) межзубная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артикуляция (временно при боковом и шипящем 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сигматизме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опора на звук [х] (шёпотом произнести звукосочетание </w:t>
            </w:r>
            <w:proofErr w:type="spellStart"/>
            <w:r w:rsidRPr="003559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ихи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, а затем повторить его со сжатыми зубами);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произнесение звука со сжатыми зубами (временно при межзубном 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сигматизме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работа над вспомогательными звуками: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а) многократные удары кончика языка у верхних дёсен (шёпотное  с нижнего подъёма  «т-т-т»)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б) с присоединением голоса («д-д-д»)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в) выполнение сильного задувания, вызывающего звукосочетание «тс-с-с»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опора на кинестетические ощущения (для звуков [з], [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зь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];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механическая помощь: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а) удержание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кончика языка у нижних резцов шпателем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б) отжимание нижней губы шпателем книзу (при 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губно-зубном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сигматизме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в) образование «желобка» при помощи зонда (тонкой палочки)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картинки –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  упражнений</w:t>
            </w: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Постановка шипящих звуков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постановка звука [ш] от арт. упражнения «Чашечка»;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постановка  звука [ш] от [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];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3) постановка звука [ш] от [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];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4) постановка звука [щ] от  звука [ш];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5) постановка звука [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] от звукосочетания </w:t>
            </w:r>
            <w:proofErr w:type="spellStart"/>
            <w:r w:rsidRPr="003559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тш</w:t>
            </w:r>
            <w:proofErr w:type="spellEnd"/>
            <w:r w:rsidRPr="0035591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6) опора на кинестетические ощущения (для звука [ж];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7) механическая помощь: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а) поднимание вверх широкого язычка при произнесении звука [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]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б)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отодвигание кончика языка вглубь от верхних резцов при произнесении звука  [т]  (при постановке звука [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])  </w:t>
            </w: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  упражнений</w:t>
            </w:r>
          </w:p>
        </w:tc>
      </w:tr>
      <w:tr w:rsidR="008B0573" w:rsidRPr="00355910" w:rsidTr="00FB04BA"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Постановка </w:t>
            </w:r>
            <w:r w:rsidR="009F5510" w:rsidRPr="00355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звука </w:t>
            </w:r>
            <w:r w:rsidR="009F5510" w:rsidRPr="00355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9F5510" w:rsidRPr="00355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]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вызывание межзубного звука </w:t>
            </w:r>
            <w:r w:rsidR="009F5510" w:rsidRPr="00355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9F5510" w:rsidRPr="00355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]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улыбнуться, прикусить широкий кончик языка и протяжно произнести звук [а] или [ы]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2) Механическая помощь при постановке звука:</w:t>
            </w:r>
            <w:r w:rsidR="00AC4F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прижатие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широкого языка к верхним дёснам.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«Пароход гудит»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«Поймаем звук Л»</w:t>
            </w: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D57013" w:rsidP="00EC18B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B0573" w:rsidRPr="00355910">
              <w:rPr>
                <w:rFonts w:ascii="Times New Roman" w:hAnsi="Times New Roman"/>
                <w:sz w:val="28"/>
                <w:szCs w:val="28"/>
              </w:rPr>
              <w:t xml:space="preserve">артинки –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  упражнений</w:t>
            </w:r>
          </w:p>
        </w:tc>
      </w:tr>
      <w:tr w:rsidR="008B0573" w:rsidRPr="00355910" w:rsidTr="00E43A55">
        <w:trPr>
          <w:trHeight w:val="557"/>
        </w:trPr>
        <w:tc>
          <w:tcPr>
            <w:tcW w:w="2518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звука [</w:t>
            </w:r>
            <w:proofErr w:type="gram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1) работа над вспомогательными звуками: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а) многократные удары кончика языка у верхних дёсен (шёпотное «т-т-т»)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б) присоединение голоса: д-д-д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в) выполнение сильного задувания, вызывающего дрожание кончика языка («т-т-т-т-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ттррр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2)механическая помощь при </w:t>
            </w: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постановке звука: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а) удерживание кончика языка у верхних дёсен шпателем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б) вызывание дрожания кончика языка от звуков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дддд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» или звукосочетания «</w:t>
            </w:r>
            <w:proofErr w:type="spellStart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джжж</w:t>
            </w:r>
            <w:proofErr w:type="spellEnd"/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4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8B0573" w:rsidRPr="00355910" w:rsidRDefault="008B057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573" w:rsidRPr="00355910" w:rsidRDefault="008B0573" w:rsidP="00EC18B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910">
              <w:rPr>
                <w:rFonts w:ascii="Times New Roman" w:hAnsi="Times New Roman"/>
                <w:sz w:val="28"/>
                <w:szCs w:val="28"/>
              </w:rPr>
              <w:t xml:space="preserve">картинки – </w:t>
            </w:r>
          </w:p>
          <w:p w:rsidR="008B0573" w:rsidRPr="00355910" w:rsidRDefault="00D57013" w:rsidP="00EC1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символы  упражнений</w:t>
            </w:r>
          </w:p>
        </w:tc>
      </w:tr>
    </w:tbl>
    <w:p w:rsidR="008B0573" w:rsidRPr="00355910" w:rsidRDefault="008B0573" w:rsidP="00EC18BD">
      <w:pPr>
        <w:spacing w:after="0" w:line="360" w:lineRule="auto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9D1535" w:rsidRPr="00355910" w:rsidRDefault="004D5BF3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 xml:space="preserve">Средствами коррекции и развития речи детей с ФНР, ФФН и ОНР являются: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общение детей </w:t>
      </w:r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со</w:t>
      </w:r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 xml:space="preserve"> взрослыми (родителями, воспитателями, логопедом, музыкальным руководителем и др.);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культурная языковая среда (дома и в детском саду); </w:t>
      </w:r>
    </w:p>
    <w:p w:rsidR="009D1535" w:rsidRPr="00355910" w:rsidRDefault="00FB04BA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- обучение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 xml:space="preserve">речи на занятиях (занятия по формированию фонетико-фонематической стороны речи, занятия по развитию ЛГСР и связной речи, чтение художественной литературы);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художественная литература, читаемая помимо занятий (дома и в детском саду);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изобразительное искусство, музыка; </w:t>
      </w:r>
    </w:p>
    <w:p w:rsidR="009D1535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занятия по другим разделам образовательной программы ДОУ. </w:t>
      </w:r>
    </w:p>
    <w:p w:rsidR="00E43A55" w:rsidRPr="00355910" w:rsidRDefault="00E43A5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9D1535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2.3.</w:t>
      </w:r>
      <w:r w:rsidR="00977C4E" w:rsidRPr="00355910">
        <w:rPr>
          <w:rFonts w:ascii="Times New Roman" w:hAnsi="Times New Roman"/>
          <w:b/>
          <w:color w:val="292929"/>
          <w:sz w:val="28"/>
          <w:szCs w:val="28"/>
        </w:rPr>
        <w:t>5</w:t>
      </w:r>
      <w:r w:rsidRPr="00355910">
        <w:rPr>
          <w:rFonts w:ascii="Times New Roman" w:hAnsi="Times New Roman"/>
          <w:b/>
          <w:color w:val="292929"/>
          <w:sz w:val="28"/>
          <w:szCs w:val="28"/>
        </w:rPr>
        <w:t>. Особенности взаимодействия учителя-логопеда с род</w:t>
      </w:r>
      <w:r w:rsidR="00CB7519">
        <w:rPr>
          <w:rFonts w:ascii="Times New Roman" w:hAnsi="Times New Roman"/>
          <w:b/>
          <w:color w:val="292929"/>
          <w:sz w:val="28"/>
          <w:szCs w:val="28"/>
        </w:rPr>
        <w:t>ителями и педагогами ДОУ</w:t>
      </w:r>
    </w:p>
    <w:p w:rsidR="00EC18BD" w:rsidRPr="00355910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нашем дошкольном учреждении 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</w:t>
      </w:r>
      <w:r w:rsidRPr="00355910">
        <w:rPr>
          <w:color w:val="292929"/>
          <w:sz w:val="28"/>
          <w:szCs w:val="28"/>
        </w:rPr>
        <w:lastRenderedPageBreak/>
        <w:t>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  проводятся тематические родительские собрания и круглые столы, семинары, мастер-классы, организуются диспуты, создаются библиотеки спе</w:t>
      </w:r>
      <w:r w:rsidR="007E543F">
        <w:rPr>
          <w:color w:val="292929"/>
          <w:sz w:val="28"/>
          <w:szCs w:val="28"/>
        </w:rPr>
        <w:t>циальной литературы по развитию речи</w:t>
      </w:r>
      <w:r w:rsidRPr="00355910">
        <w:rPr>
          <w:color w:val="292929"/>
          <w:sz w:val="28"/>
          <w:szCs w:val="28"/>
        </w:rPr>
        <w:t xml:space="preserve">. </w:t>
      </w:r>
    </w:p>
    <w:p w:rsidR="009D1535" w:rsidRPr="00355910" w:rsidRDefault="00AB31C8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</w:t>
      </w:r>
      <w:r w:rsidR="00446DE8">
        <w:rPr>
          <w:color w:val="292929"/>
          <w:sz w:val="28"/>
          <w:szCs w:val="28"/>
        </w:rPr>
        <w:t>На 2020-2021</w:t>
      </w:r>
      <w:r w:rsidR="009D1535" w:rsidRPr="00355910">
        <w:rPr>
          <w:color w:val="292929"/>
          <w:sz w:val="28"/>
          <w:szCs w:val="28"/>
        </w:rPr>
        <w:t xml:space="preserve"> учебный год составлен план взаимодействия с семьями воспитанников логопедического пу</w:t>
      </w:r>
      <w:r w:rsidR="00FB04BA">
        <w:rPr>
          <w:color w:val="292929"/>
          <w:sz w:val="28"/>
          <w:szCs w:val="28"/>
        </w:rPr>
        <w:t xml:space="preserve">нкта ДОУ, в котором отражены </w:t>
      </w:r>
      <w:r w:rsidR="009D1535" w:rsidRPr="00355910">
        <w:rPr>
          <w:color w:val="292929"/>
          <w:sz w:val="28"/>
          <w:szCs w:val="28"/>
        </w:rPr>
        <w:t xml:space="preserve"> формы и методы взаимодействия (план представлен в годовом плане учителя-логопеда). </w:t>
      </w:r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На логопедическом пункте ДОУ учитель-логопед привлекает   родителей к коррекционно-развивающей работе через </w:t>
      </w:r>
      <w:r w:rsidRPr="00355910">
        <w:rPr>
          <w:bCs/>
          <w:iCs/>
          <w:color w:val="292929"/>
          <w:sz w:val="28"/>
          <w:szCs w:val="28"/>
        </w:rPr>
        <w:t>систему методических рекомендаций.</w:t>
      </w:r>
      <w:r w:rsidRPr="00355910">
        <w:rPr>
          <w:b/>
          <w:bCs/>
          <w:i/>
          <w:iCs/>
          <w:color w:val="292929"/>
          <w:sz w:val="28"/>
          <w:szCs w:val="28"/>
        </w:rPr>
        <w:t xml:space="preserve"> </w:t>
      </w:r>
      <w:r w:rsidRPr="00355910">
        <w:rPr>
          <w:color w:val="292929"/>
          <w:sz w:val="28"/>
          <w:szCs w:val="28"/>
        </w:rPr>
        <w:t>Рекомендации родителям по организации домашней работы с детьми необходимы для того, чтобы как можно скорее ликвид</w:t>
      </w:r>
      <w:r w:rsidR="007C0768" w:rsidRPr="00355910">
        <w:rPr>
          <w:color w:val="292929"/>
          <w:sz w:val="28"/>
          <w:szCs w:val="28"/>
        </w:rPr>
        <w:t>ировать дефекты звукопр</w:t>
      </w:r>
      <w:r w:rsidR="003D5DE7" w:rsidRPr="00355910">
        <w:rPr>
          <w:color w:val="292929"/>
          <w:sz w:val="28"/>
          <w:szCs w:val="28"/>
        </w:rPr>
        <w:t>о</w:t>
      </w:r>
      <w:r w:rsidR="007C0768" w:rsidRPr="00355910">
        <w:rPr>
          <w:color w:val="292929"/>
          <w:sz w:val="28"/>
          <w:szCs w:val="28"/>
        </w:rPr>
        <w:t>изношения</w:t>
      </w:r>
      <w:r w:rsidRPr="00355910">
        <w:rPr>
          <w:color w:val="292929"/>
          <w:sz w:val="28"/>
          <w:szCs w:val="28"/>
        </w:rPr>
        <w:t>.  М</w:t>
      </w:r>
      <w:r w:rsidR="007E543F">
        <w:rPr>
          <w:color w:val="292929"/>
          <w:sz w:val="28"/>
          <w:szCs w:val="28"/>
        </w:rPr>
        <w:t xml:space="preserve">етодические рекомендации </w:t>
      </w:r>
      <w:r w:rsidRPr="00355910">
        <w:rPr>
          <w:color w:val="292929"/>
          <w:sz w:val="28"/>
          <w:szCs w:val="28"/>
        </w:rPr>
        <w:t xml:space="preserve">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</w:t>
      </w:r>
    </w:p>
    <w:p w:rsidR="009D1535" w:rsidRPr="00355910" w:rsidRDefault="007E543F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FB04BA">
        <w:rPr>
          <w:rFonts w:ascii="Times New Roman" w:hAnsi="Times New Roman"/>
          <w:color w:val="292929"/>
          <w:sz w:val="28"/>
          <w:szCs w:val="28"/>
        </w:rPr>
        <w:t xml:space="preserve">   </w:t>
      </w:r>
      <w:r w:rsidR="004D5BF3" w:rsidRPr="00355910">
        <w:rPr>
          <w:rFonts w:ascii="Times New Roman" w:hAnsi="Times New Roman"/>
          <w:color w:val="292929"/>
          <w:sz w:val="28"/>
          <w:szCs w:val="28"/>
        </w:rPr>
        <w:t>Л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>огопед постоянно обновляет стенд  «Советы логопеда» в кабинете ДОУ, где собраны различные материалы, которые помогают родителям организовать развивающее общение с ребенком и дома, и на прог</w:t>
      </w:r>
      <w:r w:rsidR="004D5BF3" w:rsidRPr="00355910">
        <w:rPr>
          <w:rFonts w:ascii="Times New Roman" w:hAnsi="Times New Roman"/>
          <w:color w:val="292929"/>
          <w:sz w:val="28"/>
          <w:szCs w:val="28"/>
        </w:rPr>
        <w:t xml:space="preserve">улке, содержат описание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 xml:space="preserve">подвижных игр, художественные произведения для чтения и заучивания. </w:t>
      </w:r>
    </w:p>
    <w:p w:rsidR="009D1535" w:rsidRPr="00355910" w:rsidRDefault="004D5BF3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 xml:space="preserve">Без постоянного и тесного взаимодействия с семьями воспитанников коррекционная логопедическая работа будет не полной и недостаточно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lastRenderedPageBreak/>
        <w:t>эффективной. Поэтому интеграция детского</w:t>
      </w:r>
      <w:r w:rsidR="00FB04BA">
        <w:rPr>
          <w:rFonts w:ascii="Times New Roman" w:hAnsi="Times New Roman"/>
          <w:color w:val="292929"/>
          <w:sz w:val="28"/>
          <w:szCs w:val="28"/>
        </w:rPr>
        <w:t xml:space="preserve"> сада и семьи – одно из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 xml:space="preserve"> условий работы учителя-логопеда на логопедическом пункте ДОУ. </w:t>
      </w:r>
    </w:p>
    <w:p w:rsidR="009D1535" w:rsidRPr="00355910" w:rsidRDefault="00B55D6C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      </w:t>
      </w:r>
      <w:r w:rsidR="009D1535" w:rsidRPr="00355910">
        <w:rPr>
          <w:rFonts w:ascii="Times New Roman" w:hAnsi="Times New Roman"/>
          <w:sz w:val="28"/>
          <w:szCs w:val="28"/>
        </w:rPr>
        <w:t xml:space="preserve">При организации образовательной деятельности прослеживаются приоритеты в работе специалистов ДОУ: </w:t>
      </w:r>
    </w:p>
    <w:p w:rsidR="009D1535" w:rsidRPr="00EA749B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749B">
        <w:rPr>
          <w:rFonts w:ascii="Times New Roman" w:hAnsi="Times New Roman"/>
          <w:sz w:val="28"/>
          <w:szCs w:val="28"/>
          <w:u w:val="single"/>
        </w:rPr>
        <w:t xml:space="preserve">Логопед: 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- </w:t>
      </w:r>
      <w:r w:rsidR="00FD72FE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диагностика, постановка и автоматизация звуков;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развитие фонематического слуха;</w:t>
      </w:r>
    </w:p>
    <w:p w:rsidR="005C5A31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развитие мелкой моторики.</w:t>
      </w:r>
    </w:p>
    <w:p w:rsidR="005C5A31" w:rsidRPr="00EA749B" w:rsidRDefault="005C5A31" w:rsidP="00EC18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  <w:r w:rsidRPr="00EA749B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Психолог:</w:t>
      </w:r>
    </w:p>
    <w:p w:rsidR="005C5A31" w:rsidRDefault="005C5A31" w:rsidP="00EC18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  <w:r w:rsidRPr="005C5A31">
        <w:rPr>
          <w:rFonts w:ascii="Times New Roman" w:eastAsia="Times New Roman" w:hAnsi="Times New Roman"/>
          <w:color w:val="000000"/>
          <w:sz w:val="28"/>
          <w:lang w:eastAsia="ru-RU"/>
        </w:rPr>
        <w:t>психодиагностика;</w:t>
      </w:r>
    </w:p>
    <w:p w:rsidR="005C5A31" w:rsidRDefault="005C5A31" w:rsidP="00EC18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5C5A31">
        <w:rPr>
          <w:rFonts w:ascii="Times New Roman" w:eastAsia="Times New Roman" w:hAnsi="Times New Roman"/>
          <w:color w:val="000000"/>
          <w:sz w:val="28"/>
          <w:lang w:eastAsia="ru-RU"/>
        </w:rPr>
        <w:t>выявление компенсаторных возможностей;</w:t>
      </w:r>
    </w:p>
    <w:p w:rsidR="005C5A31" w:rsidRPr="005C5A31" w:rsidRDefault="005C5A31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  <w:proofErr w:type="spellStart"/>
      <w:r w:rsidRPr="005C5A31">
        <w:rPr>
          <w:rFonts w:ascii="Times New Roman" w:eastAsia="Times New Roman" w:hAnsi="Times New Roman"/>
          <w:color w:val="000000"/>
          <w:sz w:val="28"/>
          <w:lang w:eastAsia="ru-RU"/>
        </w:rPr>
        <w:t>тренинговые</w:t>
      </w:r>
      <w:proofErr w:type="spellEnd"/>
      <w:r w:rsidRPr="005C5A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упражнения.</w:t>
      </w:r>
    </w:p>
    <w:p w:rsidR="009D1535" w:rsidRPr="00EA749B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749B">
        <w:rPr>
          <w:rFonts w:ascii="Times New Roman" w:hAnsi="Times New Roman"/>
          <w:sz w:val="28"/>
          <w:szCs w:val="28"/>
          <w:u w:val="single"/>
        </w:rPr>
        <w:t xml:space="preserve">Музыкальный руководитель: 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- </w:t>
      </w:r>
      <w:r w:rsidR="00FD72FE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355910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355910">
        <w:rPr>
          <w:rFonts w:ascii="Times New Roman" w:hAnsi="Times New Roman"/>
          <w:sz w:val="28"/>
          <w:szCs w:val="28"/>
        </w:rPr>
        <w:t>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постановка диафрагмально-речевого дыхания;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развитие координации движений;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музыкотерапия.</w:t>
      </w:r>
    </w:p>
    <w:p w:rsidR="009D1535" w:rsidRPr="00EA749B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749B">
        <w:rPr>
          <w:rFonts w:ascii="Times New Roman" w:hAnsi="Times New Roman"/>
          <w:sz w:val="28"/>
          <w:szCs w:val="28"/>
          <w:u w:val="single"/>
        </w:rPr>
        <w:t>Воспитатель</w:t>
      </w:r>
      <w:proofErr w:type="gramStart"/>
      <w:r w:rsidRPr="00EA749B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EA749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- </w:t>
      </w:r>
      <w:r w:rsidR="00FD72FE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расширение словаря;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развитие связной речи;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развитие общей и мелкой моторики;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развитие фонематического слуха.</w:t>
      </w:r>
    </w:p>
    <w:p w:rsidR="009D1535" w:rsidRPr="00EA749B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749B">
        <w:rPr>
          <w:rFonts w:ascii="Times New Roman" w:hAnsi="Times New Roman"/>
          <w:sz w:val="28"/>
          <w:szCs w:val="28"/>
          <w:u w:val="single"/>
        </w:rPr>
        <w:t xml:space="preserve">Инструктор по физической культуре: 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- </w:t>
      </w:r>
      <w:r w:rsidR="00FD72FE"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развитие общей и мелкой моторики;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интеграция речевой и двигательной функции;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sym w:font="Symbol" w:char="F02D"/>
      </w:r>
      <w:r w:rsidRPr="00355910">
        <w:rPr>
          <w:rFonts w:ascii="Times New Roman" w:hAnsi="Times New Roman"/>
          <w:sz w:val="28"/>
          <w:szCs w:val="28"/>
        </w:rPr>
        <w:t xml:space="preserve">  развитие координации движений.</w:t>
      </w:r>
    </w:p>
    <w:p w:rsidR="009D1535" w:rsidRPr="00EA749B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749B">
        <w:rPr>
          <w:rFonts w:ascii="Times New Roman" w:hAnsi="Times New Roman"/>
          <w:sz w:val="28"/>
          <w:szCs w:val="28"/>
          <w:u w:val="single"/>
        </w:rPr>
        <w:t>Родители</w:t>
      </w:r>
      <w:proofErr w:type="gramStart"/>
      <w:r w:rsidRPr="00EA749B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EA749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9D1535" w:rsidRPr="00FB04BA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04BA">
        <w:rPr>
          <w:rFonts w:ascii="Times New Roman" w:hAnsi="Times New Roman"/>
          <w:sz w:val="28"/>
          <w:szCs w:val="28"/>
        </w:rPr>
        <w:t>- выполнение рекомендаций всех специалистов;</w:t>
      </w:r>
    </w:p>
    <w:p w:rsidR="00B82E30" w:rsidRPr="00FB04BA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04BA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="00B55D6C" w:rsidRPr="00FB04BA">
        <w:rPr>
          <w:rFonts w:ascii="Times New Roman" w:hAnsi="Times New Roman"/>
          <w:sz w:val="28"/>
          <w:szCs w:val="28"/>
        </w:rPr>
        <w:t xml:space="preserve"> </w:t>
      </w:r>
      <w:r w:rsidRPr="00FB04BA">
        <w:rPr>
          <w:rFonts w:ascii="Times New Roman" w:hAnsi="Times New Roman"/>
          <w:sz w:val="28"/>
          <w:szCs w:val="28"/>
        </w:rPr>
        <w:t>закрепление навыков и расширение знаний.</w:t>
      </w:r>
    </w:p>
    <w:p w:rsidR="000C517F" w:rsidRDefault="000C517F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BD" w:rsidRPr="00FB04BA" w:rsidRDefault="00EC18BD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1535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  <w:lang w:val="en-US"/>
        </w:rPr>
        <w:lastRenderedPageBreak/>
        <w:t>III</w:t>
      </w:r>
      <w:r w:rsidRPr="00355910">
        <w:rPr>
          <w:rFonts w:ascii="Times New Roman" w:hAnsi="Times New Roman"/>
          <w:b/>
          <w:color w:val="292929"/>
          <w:sz w:val="28"/>
          <w:szCs w:val="28"/>
        </w:rPr>
        <w:t>.</w:t>
      </w:r>
      <w:r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355910">
        <w:rPr>
          <w:rFonts w:ascii="Times New Roman" w:hAnsi="Times New Roman"/>
          <w:b/>
          <w:color w:val="292929"/>
          <w:sz w:val="28"/>
          <w:szCs w:val="28"/>
        </w:rPr>
        <w:t>О</w:t>
      </w:r>
      <w:r w:rsidR="00F41315">
        <w:rPr>
          <w:rFonts w:ascii="Times New Roman" w:hAnsi="Times New Roman"/>
          <w:b/>
          <w:color w:val="292929"/>
          <w:sz w:val="28"/>
          <w:szCs w:val="28"/>
        </w:rPr>
        <w:t xml:space="preserve">РГАНИЗАЦИОННЫЙ РАЗДЕЛ </w:t>
      </w:r>
    </w:p>
    <w:p w:rsidR="009D1535" w:rsidRDefault="000C517F" w:rsidP="00EC18BD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3.1.</w:t>
      </w:r>
      <w:r w:rsidR="009D1535" w:rsidRPr="00355910">
        <w:rPr>
          <w:rFonts w:ascii="Times New Roman" w:hAnsi="Times New Roman"/>
          <w:b/>
          <w:color w:val="292929"/>
          <w:sz w:val="28"/>
          <w:szCs w:val="28"/>
        </w:rPr>
        <w:t>Материально-техническое обеспечение работы учителя-логопеда ДОУ</w:t>
      </w:r>
    </w:p>
    <w:p w:rsidR="00EC18BD" w:rsidRPr="00355910" w:rsidRDefault="00EC18BD" w:rsidP="00EC18BD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9D1535" w:rsidRPr="00355910" w:rsidRDefault="00F64321" w:rsidP="00EC18BD">
      <w:pPr>
        <w:pStyle w:val="a3"/>
        <w:spacing w:after="0" w:line="360" w:lineRule="auto"/>
        <w:ind w:left="0"/>
        <w:rPr>
          <w:rFonts w:ascii="Times New Roman" w:hAnsi="Times New Roman"/>
          <w:b/>
          <w:i/>
          <w:color w:val="292929"/>
          <w:sz w:val="28"/>
          <w:szCs w:val="28"/>
        </w:rPr>
      </w:pPr>
      <w:r>
        <w:rPr>
          <w:rFonts w:ascii="Times New Roman" w:hAnsi="Times New Roman"/>
          <w:b/>
          <w:i/>
          <w:color w:val="292929"/>
          <w:sz w:val="28"/>
          <w:szCs w:val="28"/>
        </w:rPr>
        <w:t xml:space="preserve">Оснащение </w:t>
      </w:r>
      <w:r w:rsidR="009D1535" w:rsidRPr="00355910">
        <w:rPr>
          <w:rFonts w:ascii="Times New Roman" w:hAnsi="Times New Roman"/>
          <w:b/>
          <w:i/>
          <w:color w:val="292929"/>
          <w:sz w:val="28"/>
          <w:szCs w:val="28"/>
        </w:rPr>
        <w:t>логопедического кабинета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Настенное зеркало – 1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Столы для детей – 3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Стулья детские –  6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Стол для логопеда – 1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Стул для взрослых – 1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Шкафы для методической работы – 2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Компьютер – 1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Магнитофон – 1 шт.</w:t>
      </w:r>
    </w:p>
    <w:p w:rsidR="009D1535" w:rsidRPr="00355910" w:rsidRDefault="009D1535" w:rsidP="00EC18B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Чистое полотенце - 1 шт.</w:t>
      </w:r>
    </w:p>
    <w:p w:rsidR="009D1535" w:rsidRPr="00355910" w:rsidRDefault="009D1535" w:rsidP="00EC18BD">
      <w:pPr>
        <w:spacing w:after="0" w:line="360" w:lineRule="auto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355910">
        <w:rPr>
          <w:rFonts w:ascii="Times New Roman" w:hAnsi="Times New Roman"/>
          <w:b/>
          <w:color w:val="292929"/>
          <w:sz w:val="28"/>
          <w:szCs w:val="28"/>
        </w:rPr>
        <w:t>основной документации: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0190">
        <w:rPr>
          <w:rFonts w:ascii="Times New Roman" w:eastAsia="Times New Roman" w:hAnsi="Times New Roman"/>
          <w:sz w:val="28"/>
          <w:szCs w:val="28"/>
        </w:rPr>
        <w:t>Утвержденный список воспитанников, зачисленных на логопедический пункт дошкольного образовательного учреждения.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Годовой план работы учителя-логопеда.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Расписание индивидуальных и подгрупповых занятий, с воспитанниками, зачисленными на логопедический пункт дошкольного образовательного учреждения.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Выписка из протокола заседания ПМПК по вводу и выводу детей из логопедического пункта.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Речевые карты на каждого ребёнка, зачисленного в логопедический пункт дошкольного образовательного учреждения.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Индивидуальный образовательный маршрут на воспитанников, зачисленных в логопедический пункт с ОВЗ, детей-инвалидов.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Акт обследования речевой деятельности.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lastRenderedPageBreak/>
        <w:t>Индивидуальные тетради воспитанников.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Журнал первичного обследования детей дошкольного образовательного учреждения.</w:t>
      </w:r>
    </w:p>
    <w:p w:rsidR="0047563B" w:rsidRDefault="00777C1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47563B" w:rsidRPr="00777C1B">
        <w:rPr>
          <w:rFonts w:ascii="Times New Roman" w:eastAsia="Times New Roman" w:hAnsi="Times New Roman"/>
          <w:sz w:val="28"/>
          <w:szCs w:val="28"/>
        </w:rPr>
        <w:t>писок воспитанников ДОУ, нуждающихся в коррекции речевых нарушений на начало каждого учебного года по результатам первичного обследования.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 xml:space="preserve">Планы индивидуальных и подгрупповых </w:t>
      </w:r>
      <w:proofErr w:type="spellStart"/>
      <w:r w:rsidRPr="00777C1B">
        <w:rPr>
          <w:rFonts w:ascii="Times New Roman" w:eastAsia="Times New Roman" w:hAnsi="Times New Roman"/>
          <w:sz w:val="28"/>
          <w:szCs w:val="28"/>
        </w:rPr>
        <w:t>логокоррекционных</w:t>
      </w:r>
      <w:proofErr w:type="spellEnd"/>
      <w:r w:rsidRPr="00777C1B">
        <w:rPr>
          <w:rFonts w:ascii="Times New Roman" w:eastAsia="Times New Roman" w:hAnsi="Times New Roman"/>
          <w:sz w:val="28"/>
          <w:szCs w:val="28"/>
        </w:rPr>
        <w:t xml:space="preserve"> занятий с детьми.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График работы учителя-логопеда.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 xml:space="preserve">Журнал учета движения детей на </w:t>
      </w:r>
      <w:proofErr w:type="spellStart"/>
      <w:r w:rsidRPr="00777C1B">
        <w:rPr>
          <w:rFonts w:ascii="Times New Roman" w:eastAsia="Times New Roman" w:hAnsi="Times New Roman"/>
          <w:sz w:val="28"/>
          <w:szCs w:val="28"/>
        </w:rPr>
        <w:t>логопункте</w:t>
      </w:r>
      <w:proofErr w:type="spellEnd"/>
      <w:r w:rsidRPr="00777C1B">
        <w:rPr>
          <w:rFonts w:ascii="Times New Roman" w:eastAsia="Times New Roman" w:hAnsi="Times New Roman"/>
          <w:sz w:val="28"/>
          <w:szCs w:val="28"/>
        </w:rPr>
        <w:t>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Журнал учета посещаемости.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Паспорт логопедического пункта дошкольного образовательного учреждения.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Рабочая программа.</w:t>
      </w:r>
    </w:p>
    <w:p w:rsidR="0047563B" w:rsidRDefault="0047563B" w:rsidP="00EC18B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7C1B">
        <w:rPr>
          <w:rFonts w:ascii="Times New Roman" w:eastAsia="Times New Roman" w:hAnsi="Times New Roman"/>
          <w:sz w:val="28"/>
          <w:szCs w:val="28"/>
        </w:rPr>
        <w:t>Отчет о результатах работы за учебный год.</w:t>
      </w:r>
    </w:p>
    <w:p w:rsidR="00D8146B" w:rsidRDefault="00D8146B" w:rsidP="00EC18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D6A" w:rsidRPr="00EB3D6A" w:rsidRDefault="00EB3D6A" w:rsidP="00EC18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учителя</w:t>
      </w:r>
      <w:r w:rsidR="00EC18B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логопеда</w:t>
      </w:r>
    </w:p>
    <w:p w:rsidR="00EB3D6A" w:rsidRPr="00EB3D6A" w:rsidRDefault="00446DE8" w:rsidP="00EC18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EB3D6A" w:rsidRPr="00EB3D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EB3D6A" w:rsidRPr="00EB3D6A" w:rsidTr="00EB3D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EB3D6A" w:rsidRPr="00EB3D6A" w:rsidTr="00EB3D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6A" w:rsidRPr="00EB3D6A" w:rsidRDefault="00F6432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12.00</w:t>
            </w:r>
          </w:p>
        </w:tc>
      </w:tr>
      <w:tr w:rsidR="00EB3D6A" w:rsidRPr="00EB3D6A" w:rsidTr="00EB3D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F64321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 – 17.00</w:t>
            </w:r>
          </w:p>
        </w:tc>
      </w:tr>
      <w:tr w:rsidR="00EB3D6A" w:rsidRPr="00EB3D6A" w:rsidTr="00EB3D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F64321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 – 17.00</w:t>
            </w:r>
          </w:p>
        </w:tc>
      </w:tr>
      <w:tr w:rsidR="00EB3D6A" w:rsidRPr="00EB3D6A" w:rsidTr="00EB3D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6A" w:rsidRPr="00EB3D6A" w:rsidRDefault="00F6432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8.00 - 12.00</w:t>
            </w:r>
          </w:p>
        </w:tc>
      </w:tr>
      <w:tr w:rsidR="00EB3D6A" w:rsidRPr="00EB3D6A" w:rsidTr="00EB3D6A">
        <w:trPr>
          <w:trHeight w:val="4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A" w:rsidRPr="00EB3D6A" w:rsidRDefault="00EB3D6A" w:rsidP="00EC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D6A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6A" w:rsidRPr="00EB3D6A" w:rsidRDefault="00F64321" w:rsidP="00EC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 – 13.00</w:t>
            </w:r>
          </w:p>
        </w:tc>
      </w:tr>
    </w:tbl>
    <w:p w:rsidR="009D1535" w:rsidRPr="00355910" w:rsidRDefault="009D1535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9D1535" w:rsidRDefault="009D1535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355910">
        <w:rPr>
          <w:rFonts w:ascii="Times New Roman" w:hAnsi="Times New Roman"/>
          <w:b/>
          <w:snapToGrid w:val="0"/>
          <w:sz w:val="28"/>
          <w:szCs w:val="28"/>
          <w:lang w:eastAsia="ru-RU"/>
        </w:rPr>
        <w:t>3.2. Обеспеченность методическими материалами и средствами обучения коррекци</w:t>
      </w:r>
      <w:r w:rsidR="00CB7519">
        <w:rPr>
          <w:rFonts w:ascii="Times New Roman" w:hAnsi="Times New Roman"/>
          <w:b/>
          <w:snapToGrid w:val="0"/>
          <w:sz w:val="28"/>
          <w:szCs w:val="28"/>
          <w:lang w:eastAsia="ru-RU"/>
        </w:rPr>
        <w:t>онного логопедического процесса</w:t>
      </w:r>
    </w:p>
    <w:p w:rsidR="00C77E5A" w:rsidRPr="00C77E5A" w:rsidRDefault="00C77E5A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Формирование звукопроизношения</w:t>
      </w:r>
    </w:p>
    <w:p w:rsidR="009D1535" w:rsidRPr="00355910" w:rsidRDefault="009D1535" w:rsidP="00EC18BD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Артикуляционная гимнастика</w:t>
      </w:r>
      <w:r w:rsidR="00F64321">
        <w:rPr>
          <w:sz w:val="28"/>
          <w:szCs w:val="28"/>
        </w:rPr>
        <w:t>.</w:t>
      </w:r>
      <w:r w:rsidRPr="00355910">
        <w:rPr>
          <w:sz w:val="28"/>
          <w:szCs w:val="28"/>
        </w:rPr>
        <w:t xml:space="preserve"> </w:t>
      </w:r>
    </w:p>
    <w:p w:rsidR="009D1535" w:rsidRPr="00355910" w:rsidRDefault="004048CC" w:rsidP="00EC18BD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Профили звуков (папка).</w:t>
      </w:r>
    </w:p>
    <w:p w:rsidR="009D1535" w:rsidRPr="00355910" w:rsidRDefault="009D1535" w:rsidP="00EC18BD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Автоматизация звуков в словах, предложениях, текстах. </w:t>
      </w:r>
    </w:p>
    <w:p w:rsidR="009D1535" w:rsidRPr="00355910" w:rsidRDefault="009D1535" w:rsidP="00EC18BD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Пособия для работы над речевым дыханием</w:t>
      </w:r>
      <w:r w:rsidR="004048CC">
        <w:rPr>
          <w:sz w:val="28"/>
          <w:szCs w:val="28"/>
        </w:rPr>
        <w:t>.</w:t>
      </w:r>
    </w:p>
    <w:p w:rsidR="009D1535" w:rsidRPr="00F64321" w:rsidRDefault="009D1535" w:rsidP="00EC18BD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Предметные картинки на все изучаемые звуки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Развитие слухового внимания (неречевые звуки)</w:t>
      </w:r>
      <w:proofErr w:type="gramStart"/>
      <w:r w:rsidRPr="00355910">
        <w:rPr>
          <w:rStyle w:val="af0"/>
          <w:sz w:val="28"/>
          <w:szCs w:val="28"/>
        </w:rPr>
        <w:t xml:space="preserve"> </w:t>
      </w:r>
      <w:r w:rsidR="004048CC">
        <w:rPr>
          <w:rStyle w:val="af0"/>
          <w:sz w:val="28"/>
          <w:szCs w:val="28"/>
        </w:rPr>
        <w:t>.</w:t>
      </w:r>
      <w:proofErr w:type="gramEnd"/>
    </w:p>
    <w:p w:rsidR="009D1535" w:rsidRPr="00355910" w:rsidRDefault="009D1535" w:rsidP="00EC18BD">
      <w:pPr>
        <w:pStyle w:val="a5"/>
        <w:widowControl/>
        <w:numPr>
          <w:ilvl w:val="0"/>
          <w:numId w:val="1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Звучащие игрушки: бубен, дудочка, погремушки, колокольч</w:t>
      </w:r>
      <w:r w:rsidR="00F64321">
        <w:rPr>
          <w:sz w:val="28"/>
          <w:szCs w:val="28"/>
        </w:rPr>
        <w:t>ики, молоточек, игрушки-пищалки</w:t>
      </w:r>
      <w:r w:rsidR="004048CC">
        <w:rPr>
          <w:sz w:val="28"/>
          <w:szCs w:val="28"/>
        </w:rPr>
        <w:t>.</w:t>
      </w:r>
    </w:p>
    <w:p w:rsidR="009D1535" w:rsidRPr="00F64321" w:rsidRDefault="009D1535" w:rsidP="00EC18BD">
      <w:pPr>
        <w:pStyle w:val="a5"/>
        <w:widowControl/>
        <w:numPr>
          <w:ilvl w:val="0"/>
          <w:numId w:val="16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Коробочки с сыпучими наполнителями, издающими различные шумы (горох, фасоль, крупа, мука, плоды шиповника)</w:t>
      </w:r>
      <w:proofErr w:type="gramStart"/>
      <w:r w:rsidRPr="00355910">
        <w:rPr>
          <w:sz w:val="28"/>
          <w:szCs w:val="28"/>
        </w:rPr>
        <w:t xml:space="preserve"> .</w:t>
      </w:r>
      <w:proofErr w:type="gramEnd"/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Формирование фонематического слуха и восприятия</w:t>
      </w:r>
    </w:p>
    <w:p w:rsidR="009D1535" w:rsidRPr="00355910" w:rsidRDefault="009D1535" w:rsidP="00EC18BD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Сигнальные кружки на дифференциацию звуков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Предметные картинки на дифференциацию звуков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Тексты на дифференциацию звуков</w:t>
      </w:r>
      <w:r w:rsidR="004048CC">
        <w:rPr>
          <w:sz w:val="28"/>
          <w:szCs w:val="28"/>
        </w:rPr>
        <w:t>.</w:t>
      </w:r>
    </w:p>
    <w:p w:rsidR="00F64321" w:rsidRPr="00F64321" w:rsidRDefault="009D1535" w:rsidP="00EC18BD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Звуковые линейки для формирования понятия звуковой ряд, счета звуков, определения их последовательности.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Грамота</w:t>
      </w:r>
    </w:p>
    <w:p w:rsidR="009D1535" w:rsidRPr="00355910" w:rsidRDefault="009D1535" w:rsidP="00EC18BD">
      <w:pPr>
        <w:pStyle w:val="a5"/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Звучащая  азбука</w:t>
      </w:r>
      <w:r w:rsidR="009A6C67">
        <w:rPr>
          <w:sz w:val="28"/>
          <w:szCs w:val="28"/>
        </w:rPr>
        <w:t xml:space="preserve"> «</w:t>
      </w:r>
      <w:proofErr w:type="spellStart"/>
      <w:r w:rsidR="009A6C67">
        <w:rPr>
          <w:sz w:val="28"/>
          <w:szCs w:val="28"/>
        </w:rPr>
        <w:t>Буквоеш</w:t>
      </w:r>
      <w:r w:rsidRPr="00355910">
        <w:rPr>
          <w:sz w:val="28"/>
          <w:szCs w:val="28"/>
        </w:rPr>
        <w:t>ка</w:t>
      </w:r>
      <w:proofErr w:type="spellEnd"/>
      <w:r w:rsidRPr="00355910">
        <w:rPr>
          <w:sz w:val="28"/>
          <w:szCs w:val="28"/>
        </w:rPr>
        <w:t>»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Схемы для анализа </w:t>
      </w:r>
      <w:r w:rsidR="009A6C67">
        <w:rPr>
          <w:sz w:val="28"/>
          <w:szCs w:val="28"/>
        </w:rPr>
        <w:t xml:space="preserve">слов, </w:t>
      </w:r>
      <w:r w:rsidRPr="00355910">
        <w:rPr>
          <w:sz w:val="28"/>
          <w:szCs w:val="28"/>
        </w:rPr>
        <w:t>предложений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Наборы предметных картинок для деления слов на слоги</w:t>
      </w:r>
      <w:r w:rsidR="004048CC">
        <w:rPr>
          <w:sz w:val="28"/>
          <w:szCs w:val="28"/>
        </w:rPr>
        <w:t>.</w:t>
      </w:r>
    </w:p>
    <w:p w:rsidR="009D1535" w:rsidRPr="00355910" w:rsidRDefault="009A6C67" w:rsidP="00EC18BD">
      <w:pPr>
        <w:pStyle w:val="a5"/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Буквари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Кассы букв и слогов</w:t>
      </w:r>
      <w:r w:rsidR="004048CC">
        <w:rPr>
          <w:sz w:val="28"/>
          <w:szCs w:val="28"/>
        </w:rPr>
        <w:t>.</w:t>
      </w:r>
      <w:r w:rsidRPr="00355910">
        <w:rPr>
          <w:sz w:val="28"/>
          <w:szCs w:val="28"/>
        </w:rPr>
        <w:t xml:space="preserve"> </w:t>
      </w:r>
    </w:p>
    <w:p w:rsidR="009D1535" w:rsidRPr="00F64321" w:rsidRDefault="009D1535" w:rsidP="00EC18BD">
      <w:pPr>
        <w:pStyle w:val="a5"/>
        <w:widowControl/>
        <w:numPr>
          <w:ilvl w:val="0"/>
          <w:numId w:val="18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 xml:space="preserve">Тетради, простые карандаши, ручки для «печатания» букв, слогов, слов, предложений. 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Работа над словарем</w:t>
      </w:r>
    </w:p>
    <w:p w:rsidR="009D1535" w:rsidRPr="00355910" w:rsidRDefault="009D1535" w:rsidP="00EC18BD">
      <w:pPr>
        <w:pStyle w:val="a5"/>
        <w:spacing w:line="360" w:lineRule="auto"/>
        <w:rPr>
          <w:b/>
          <w:sz w:val="28"/>
          <w:szCs w:val="28"/>
        </w:rPr>
      </w:pPr>
      <w:r w:rsidRPr="00355910">
        <w:rPr>
          <w:b/>
          <w:sz w:val="28"/>
          <w:szCs w:val="28"/>
        </w:rPr>
        <w:t xml:space="preserve">Предметные картинки </w:t>
      </w:r>
    </w:p>
    <w:p w:rsidR="009D1535" w:rsidRPr="00355910" w:rsidRDefault="009D1535" w:rsidP="00EC18BD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ПАПКА 1</w:t>
      </w:r>
      <w:proofErr w:type="gramStart"/>
      <w:r w:rsidRPr="00355910">
        <w:rPr>
          <w:sz w:val="28"/>
          <w:szCs w:val="28"/>
        </w:rPr>
        <w:t xml:space="preserve"> :</w:t>
      </w:r>
      <w:proofErr w:type="gramEnd"/>
      <w:r w:rsidRPr="00355910">
        <w:rPr>
          <w:sz w:val="28"/>
          <w:szCs w:val="28"/>
        </w:rPr>
        <w:t xml:space="preserve"> «Овощи», «Фрукты», «Ягоды», «Деревья», «Грибы», «Птицы»</w:t>
      </w:r>
    </w:p>
    <w:p w:rsidR="009D1535" w:rsidRPr="00355910" w:rsidRDefault="009D1535" w:rsidP="00EC18BD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ПАПКА 2 :«Зима», «Обувь», «Головные уборы»</w:t>
      </w:r>
      <w:proofErr w:type="gramStart"/>
      <w:r w:rsidRPr="00355910">
        <w:rPr>
          <w:sz w:val="28"/>
          <w:szCs w:val="28"/>
        </w:rPr>
        <w:t xml:space="preserve"> ,</w:t>
      </w:r>
      <w:proofErr w:type="gramEnd"/>
      <w:r w:rsidRPr="00355910">
        <w:rPr>
          <w:sz w:val="28"/>
          <w:szCs w:val="28"/>
        </w:rPr>
        <w:t>«Продукты», «Одежда», «Посуда»</w:t>
      </w:r>
    </w:p>
    <w:p w:rsidR="009D1535" w:rsidRPr="00355910" w:rsidRDefault="009D1535" w:rsidP="00EC18BD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lastRenderedPageBreak/>
        <w:t xml:space="preserve">ПАПКА 3 :«Мебель», «Игрушки», «Насекомые», «Профессии» </w:t>
      </w:r>
    </w:p>
    <w:p w:rsidR="009D1535" w:rsidRPr="00F64321" w:rsidRDefault="009D1535" w:rsidP="00EC18BD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ПАПКА 4 :«Растения», «Животные и их детеныши»</w:t>
      </w:r>
      <w:proofErr w:type="gramStart"/>
      <w:r w:rsidRPr="00355910">
        <w:rPr>
          <w:sz w:val="28"/>
          <w:szCs w:val="28"/>
        </w:rPr>
        <w:t>,«</w:t>
      </w:r>
      <w:proofErr w:type="gramEnd"/>
      <w:r w:rsidRPr="00355910">
        <w:rPr>
          <w:sz w:val="28"/>
          <w:szCs w:val="28"/>
        </w:rPr>
        <w:t>Инструменты», «Времена года»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Грамматический строй речи</w:t>
      </w:r>
    </w:p>
    <w:p w:rsidR="009D1535" w:rsidRPr="00355910" w:rsidRDefault="009D1535" w:rsidP="00EC18BD">
      <w:pPr>
        <w:pStyle w:val="a5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Схемы предлогов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Пособия на составление предложений с простыми и сложными предлогами</w:t>
      </w:r>
      <w:r w:rsidR="004048CC">
        <w:rPr>
          <w:sz w:val="28"/>
          <w:szCs w:val="28"/>
        </w:rPr>
        <w:t>.</w:t>
      </w:r>
    </w:p>
    <w:p w:rsidR="009D1535" w:rsidRPr="00F64321" w:rsidRDefault="009D1535" w:rsidP="00EC18BD">
      <w:pPr>
        <w:pStyle w:val="a5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Пособия на согласование частей речи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Развитие связной речи</w:t>
      </w:r>
    </w:p>
    <w:p w:rsidR="009D1535" w:rsidRPr="00355910" w:rsidRDefault="009D1535" w:rsidP="00EC18B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Серия сюжетных картинок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Сюжетные картинки</w:t>
      </w:r>
      <w:r w:rsidR="004048CC">
        <w:rPr>
          <w:sz w:val="28"/>
          <w:szCs w:val="28"/>
        </w:rPr>
        <w:t>.</w:t>
      </w:r>
    </w:p>
    <w:p w:rsidR="009D1535" w:rsidRDefault="009D1535" w:rsidP="00EC18B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Предметные картинки для составления сравнительных и описательных рассказов</w:t>
      </w:r>
      <w:r w:rsidR="004048CC">
        <w:rPr>
          <w:sz w:val="28"/>
          <w:szCs w:val="28"/>
        </w:rPr>
        <w:t>.</w:t>
      </w:r>
    </w:p>
    <w:p w:rsidR="009D1535" w:rsidRPr="00F64321" w:rsidRDefault="009A6C67" w:rsidP="00EC18B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Наборы театров (пальчиковый, картонажный, кукольный, </w:t>
      </w:r>
      <w:r w:rsidR="004048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)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>Развитие мелкой моторики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Конструктор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Шнуровки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Счётные палочки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Мозаика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Прищепки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Мячики массажные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Пластилин</w:t>
      </w:r>
      <w:r w:rsidR="004048CC">
        <w:rPr>
          <w:sz w:val="28"/>
          <w:szCs w:val="28"/>
        </w:rPr>
        <w:t>.</w:t>
      </w:r>
    </w:p>
    <w:p w:rsidR="00F64321" w:rsidRPr="00F64321" w:rsidRDefault="009D1535" w:rsidP="00EC18BD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Цветные карандаши</w:t>
      </w:r>
      <w:r w:rsidR="004048CC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 xml:space="preserve">Развитие речевого дыхания. </w:t>
      </w:r>
    </w:p>
    <w:p w:rsidR="009D1535" w:rsidRPr="00355910" w:rsidRDefault="009D1535" w:rsidP="00EC18BD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Наборы  султанчиков, вертушек. </w:t>
      </w:r>
    </w:p>
    <w:p w:rsidR="009D1535" w:rsidRPr="00355910" w:rsidRDefault="009D1535" w:rsidP="00EC18BD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Воздушные шары, мыльные пузыри, коктейльные трубочки.</w:t>
      </w:r>
    </w:p>
    <w:p w:rsidR="009D1535" w:rsidRPr="00355910" w:rsidRDefault="009D1535" w:rsidP="00EC18BD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Игры: «Загони мяч в ворота», «Сдуй снежинку с варежки», «Горячий чай», «Аквариум», «Бабочка на цветке»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lastRenderedPageBreak/>
        <w:t>Развитие восприятия (цвет, форма, величина)</w:t>
      </w:r>
      <w:proofErr w:type="gramStart"/>
      <w:r w:rsidRPr="00355910">
        <w:rPr>
          <w:rStyle w:val="af0"/>
          <w:sz w:val="28"/>
          <w:szCs w:val="28"/>
        </w:rPr>
        <w:t xml:space="preserve"> .</w:t>
      </w:r>
      <w:proofErr w:type="gramEnd"/>
    </w:p>
    <w:p w:rsidR="009D1535" w:rsidRPr="00355910" w:rsidRDefault="009D1535" w:rsidP="00EC18BD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Парные картинки. </w:t>
      </w:r>
    </w:p>
    <w:p w:rsidR="009D1535" w:rsidRPr="00355910" w:rsidRDefault="009D1535" w:rsidP="00EC18BD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Ленты, веревки, шнурки, нитки, карандаши, полоски разной длины. </w:t>
      </w:r>
    </w:p>
    <w:p w:rsidR="009D1535" w:rsidRPr="00355910" w:rsidRDefault="009D1535" w:rsidP="00EC18BD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Счетные палочки для выкладывания фигур. </w:t>
      </w:r>
    </w:p>
    <w:p w:rsidR="009D1535" w:rsidRPr="00355910" w:rsidRDefault="009D1535" w:rsidP="00EC18BD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rPr>
          <w:rStyle w:val="af0"/>
          <w:b w:val="0"/>
          <w:bCs w:val="0"/>
          <w:sz w:val="28"/>
          <w:szCs w:val="28"/>
        </w:rPr>
      </w:pPr>
      <w:r w:rsidRPr="00355910">
        <w:rPr>
          <w:sz w:val="28"/>
          <w:szCs w:val="28"/>
        </w:rPr>
        <w:t>Наборы плоскостных моделей геометрических фигур (демонстрационные и раздаточные)</w:t>
      </w:r>
      <w:proofErr w:type="gramStart"/>
      <w:r w:rsidRPr="00355910">
        <w:rPr>
          <w:sz w:val="28"/>
          <w:szCs w:val="28"/>
        </w:rPr>
        <w:t xml:space="preserve"> .</w:t>
      </w:r>
      <w:proofErr w:type="gramEnd"/>
    </w:p>
    <w:p w:rsidR="009D1535" w:rsidRPr="00355910" w:rsidRDefault="009D1535" w:rsidP="00EC18BD">
      <w:pPr>
        <w:pStyle w:val="a5"/>
        <w:spacing w:line="360" w:lineRule="auto"/>
        <w:rPr>
          <w:sz w:val="28"/>
          <w:szCs w:val="28"/>
        </w:rPr>
      </w:pPr>
      <w:r w:rsidRPr="00355910">
        <w:rPr>
          <w:rStyle w:val="af0"/>
          <w:sz w:val="28"/>
          <w:szCs w:val="28"/>
        </w:rPr>
        <w:t xml:space="preserve">Развитие мышления, зрительного внимания, памяти. 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Разборные игрушки: матрешки, пирамидка. 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«Чудесный мешочек».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«Зашумленные» картинки. 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Игры типа 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Серия картинок для установле</w:t>
      </w:r>
      <w:r w:rsidR="00DB52E2" w:rsidRPr="00355910">
        <w:rPr>
          <w:sz w:val="28"/>
          <w:szCs w:val="28"/>
        </w:rPr>
        <w:t>ния причинно-следственных завис</w:t>
      </w:r>
      <w:r w:rsidRPr="00355910">
        <w:rPr>
          <w:sz w:val="28"/>
          <w:szCs w:val="28"/>
        </w:rPr>
        <w:t xml:space="preserve">имостей. 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 xml:space="preserve">Классификаторы для выполнения заданий на классификацию, обобщение. </w:t>
      </w:r>
    </w:p>
    <w:p w:rsidR="009D1535" w:rsidRPr="00355910" w:rsidRDefault="009D1535" w:rsidP="00EC18BD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Набор картинок «Нелепицы».</w:t>
      </w:r>
    </w:p>
    <w:p w:rsidR="009D1535" w:rsidRPr="00355910" w:rsidRDefault="009D1535" w:rsidP="00EC18BD">
      <w:pPr>
        <w:pStyle w:val="a5"/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355910">
        <w:rPr>
          <w:b/>
          <w:sz w:val="28"/>
          <w:szCs w:val="28"/>
        </w:rPr>
        <w:t>Картотеки</w:t>
      </w:r>
    </w:p>
    <w:p w:rsidR="009D1535" w:rsidRPr="00355910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Артикуляционная гимнастика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Пальчиковая гимнастика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Гимнастика для глаз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Картотека игр по развитию речи и речевых упражнений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Картотека стихов для заучивания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Картотека рекомендаций родителям</w:t>
      </w:r>
      <w:r w:rsidR="00DB52E2" w:rsidRPr="00355910">
        <w:rPr>
          <w:sz w:val="28"/>
          <w:szCs w:val="28"/>
        </w:rPr>
        <w:t>.</w:t>
      </w:r>
    </w:p>
    <w:p w:rsidR="009D1535" w:rsidRPr="00F64321" w:rsidRDefault="009D1535" w:rsidP="00EC18BD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355910">
        <w:rPr>
          <w:sz w:val="28"/>
          <w:szCs w:val="28"/>
        </w:rPr>
        <w:t>Картотека рекомендаций педагогам ДОУ</w:t>
      </w:r>
      <w:r w:rsidR="00DB52E2" w:rsidRPr="00355910">
        <w:rPr>
          <w:sz w:val="28"/>
          <w:szCs w:val="28"/>
        </w:rPr>
        <w:t>.</w:t>
      </w:r>
    </w:p>
    <w:p w:rsidR="009D1535" w:rsidRPr="00355910" w:rsidRDefault="009D1535" w:rsidP="00EC18BD">
      <w:pPr>
        <w:pStyle w:val="a5"/>
        <w:spacing w:line="360" w:lineRule="auto"/>
        <w:rPr>
          <w:b/>
          <w:sz w:val="28"/>
          <w:szCs w:val="28"/>
        </w:rPr>
      </w:pPr>
      <w:r w:rsidRPr="00355910">
        <w:rPr>
          <w:b/>
          <w:sz w:val="28"/>
          <w:szCs w:val="28"/>
        </w:rPr>
        <w:t xml:space="preserve">Логопедические игры                                                                                                               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Учимся произносить звуки.  Логопедический тренажёр.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Читаем и  составляем слова.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Слово за словом.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>Развиваем речь</w:t>
      </w:r>
      <w:r w:rsidR="00DB52E2" w:rsidRPr="00355910">
        <w:rPr>
          <w:rFonts w:ascii="Times New Roman" w:hAnsi="Times New Roman"/>
          <w:sz w:val="28"/>
          <w:szCs w:val="28"/>
        </w:rPr>
        <w:t>.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Логика.</w:t>
      </w:r>
      <w:r w:rsidR="009A6C67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>Развиваем зрительное восприятие, речь, внимание, логическое мышление.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Что кричит, что звучит. Познавательная игра-лото.</w:t>
      </w:r>
    </w:p>
    <w:p w:rsidR="009D1535" w:rsidRPr="00355910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Логопедическое лото. Учим звуки  [</w:t>
      </w:r>
      <w:proofErr w:type="gramStart"/>
      <w:r w:rsidRPr="00355910">
        <w:rPr>
          <w:rFonts w:ascii="Times New Roman" w:hAnsi="Times New Roman"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>] -  [ РЬ]</w:t>
      </w:r>
      <w:r w:rsidR="00DB52E2" w:rsidRPr="00355910">
        <w:rPr>
          <w:rFonts w:ascii="Times New Roman" w:hAnsi="Times New Roman"/>
          <w:sz w:val="28"/>
          <w:szCs w:val="28"/>
        </w:rPr>
        <w:t>.</w:t>
      </w:r>
    </w:p>
    <w:p w:rsidR="009D1535" w:rsidRPr="00F64321" w:rsidRDefault="009D1535" w:rsidP="00EC18B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Занимательная азбука (разрезные дидак</w:t>
      </w:r>
      <w:r w:rsidR="00DB52E2" w:rsidRPr="00355910">
        <w:rPr>
          <w:rFonts w:ascii="Times New Roman" w:hAnsi="Times New Roman"/>
          <w:sz w:val="28"/>
          <w:szCs w:val="28"/>
        </w:rPr>
        <w:t>тические карточки с картинками).</w:t>
      </w:r>
    </w:p>
    <w:p w:rsidR="009D1535" w:rsidRPr="00355910" w:rsidRDefault="009D1535" w:rsidP="00EC18BD">
      <w:pPr>
        <w:pStyle w:val="a3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Диски с логопедическими  играми</w:t>
      </w:r>
    </w:p>
    <w:p w:rsidR="009D1535" w:rsidRPr="00355910" w:rsidRDefault="009D1535" w:rsidP="00EC18BD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Интерактивные логопедические игры.</w:t>
      </w:r>
    </w:p>
    <w:p w:rsidR="009D1535" w:rsidRPr="00355910" w:rsidRDefault="009D1535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Гласные и согласные - похожие, но разные.</w:t>
      </w:r>
    </w:p>
    <w:p w:rsidR="009D1535" w:rsidRPr="00355910" w:rsidRDefault="009D1535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Логопедические </w:t>
      </w:r>
      <w:proofErr w:type="spellStart"/>
      <w:r w:rsidRPr="00355910">
        <w:rPr>
          <w:rFonts w:ascii="Times New Roman" w:hAnsi="Times New Roman"/>
          <w:sz w:val="28"/>
          <w:szCs w:val="28"/>
        </w:rPr>
        <w:t>пазлы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9D1535" w:rsidRPr="00355910" w:rsidRDefault="009D1535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Общее речевое развитие.</w:t>
      </w:r>
    </w:p>
    <w:p w:rsidR="00D83066" w:rsidRPr="00355910" w:rsidRDefault="00D83066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Логопедические игры.</w:t>
      </w:r>
    </w:p>
    <w:p w:rsidR="003C2363" w:rsidRPr="00355910" w:rsidRDefault="003C236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Речевой экспресс. Развивающие игры для детей с ОНР. </w:t>
      </w:r>
      <w:proofErr w:type="spellStart"/>
      <w:r w:rsidRPr="00355910">
        <w:rPr>
          <w:rFonts w:ascii="Times New Roman" w:hAnsi="Times New Roman"/>
          <w:sz w:val="28"/>
          <w:szCs w:val="28"/>
        </w:rPr>
        <w:t>Мерсибо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3C2363" w:rsidRPr="00355910" w:rsidRDefault="003C236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Интерактивные развивающие познавательно-</w:t>
      </w:r>
      <w:proofErr w:type="spellStart"/>
      <w:r w:rsidRPr="00355910">
        <w:rPr>
          <w:rFonts w:ascii="Times New Roman" w:hAnsi="Times New Roman"/>
          <w:sz w:val="28"/>
          <w:szCs w:val="28"/>
        </w:rPr>
        <w:t>речсвые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игры для детей. </w:t>
      </w:r>
    </w:p>
    <w:p w:rsidR="009D1535" w:rsidRPr="00355910" w:rsidRDefault="003C236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Познавательно-речевой развитие детей</w:t>
      </w:r>
      <w:proofErr w:type="gramStart"/>
      <w:r w:rsidRPr="0035591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 Интерактивные тренажеры.</w:t>
      </w:r>
    </w:p>
    <w:p w:rsidR="003C2363" w:rsidRPr="00355910" w:rsidRDefault="003C236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Логопедия. Звуки Ж-Ш-Щ-Ч.</w:t>
      </w:r>
    </w:p>
    <w:p w:rsidR="003C2363" w:rsidRPr="00355910" w:rsidRDefault="00632A3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Логопедия. Звуки С-Ц-З.</w:t>
      </w:r>
    </w:p>
    <w:p w:rsidR="00632A33" w:rsidRPr="00355910" w:rsidRDefault="00632A3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Читаем с логопедом. Игры  для знакомства с буквами  и </w:t>
      </w:r>
      <w:proofErr w:type="spellStart"/>
      <w:r w:rsidRPr="00355910">
        <w:rPr>
          <w:rFonts w:ascii="Times New Roman" w:hAnsi="Times New Roman"/>
          <w:sz w:val="28"/>
          <w:szCs w:val="28"/>
        </w:rPr>
        <w:t>звуками</w:t>
      </w:r>
      <w:proofErr w:type="gramStart"/>
      <w:r w:rsidRPr="00355910">
        <w:rPr>
          <w:rFonts w:ascii="Times New Roman" w:hAnsi="Times New Roman"/>
          <w:sz w:val="28"/>
          <w:szCs w:val="28"/>
        </w:rPr>
        <w:t>.М</w:t>
      </w:r>
      <w:proofErr w:type="gramEnd"/>
      <w:r w:rsidRPr="00355910">
        <w:rPr>
          <w:rFonts w:ascii="Times New Roman" w:hAnsi="Times New Roman"/>
          <w:sz w:val="28"/>
          <w:szCs w:val="28"/>
        </w:rPr>
        <w:t>ерсибо</w:t>
      </w:r>
      <w:proofErr w:type="spellEnd"/>
      <w:r w:rsidRPr="00355910">
        <w:rPr>
          <w:rFonts w:ascii="Times New Roman" w:hAnsi="Times New Roman"/>
          <w:sz w:val="28"/>
          <w:szCs w:val="28"/>
        </w:rPr>
        <w:t>.</w:t>
      </w:r>
    </w:p>
    <w:p w:rsidR="00632A33" w:rsidRPr="00355910" w:rsidRDefault="00632A3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Игры  на память. </w:t>
      </w:r>
      <w:proofErr w:type="spellStart"/>
      <w:r w:rsidR="00F84E13" w:rsidRPr="00355910">
        <w:rPr>
          <w:rFonts w:ascii="Times New Roman" w:hAnsi="Times New Roman"/>
          <w:sz w:val="28"/>
          <w:szCs w:val="28"/>
        </w:rPr>
        <w:t>Мерсибо</w:t>
      </w:r>
      <w:proofErr w:type="spellEnd"/>
      <w:r w:rsidR="00F84E13" w:rsidRPr="00355910">
        <w:rPr>
          <w:rFonts w:ascii="Times New Roman" w:hAnsi="Times New Roman"/>
          <w:sz w:val="28"/>
          <w:szCs w:val="28"/>
        </w:rPr>
        <w:t>.</w:t>
      </w:r>
    </w:p>
    <w:p w:rsidR="00F84E13" w:rsidRPr="00355910" w:rsidRDefault="00F84E13" w:rsidP="00EC18BD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Звуки в порядке. Автоматизация «трудных» звуков в слогах, словах.</w:t>
      </w:r>
    </w:p>
    <w:p w:rsidR="009D1535" w:rsidRPr="00355910" w:rsidRDefault="009D1535" w:rsidP="00EC18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Обследование  </w:t>
      </w:r>
      <w:proofErr w:type="gramStart"/>
      <w:r w:rsidRPr="00355910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355910">
        <w:rPr>
          <w:rFonts w:ascii="Times New Roman" w:hAnsi="Times New Roman"/>
          <w:b/>
          <w:sz w:val="28"/>
          <w:szCs w:val="28"/>
        </w:rPr>
        <w:t>пособия)</w:t>
      </w:r>
    </w:p>
    <w:p w:rsidR="009D1535" w:rsidRPr="00355910" w:rsidRDefault="009D1535" w:rsidP="00EC18BD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z w:val="28"/>
          <w:szCs w:val="28"/>
        </w:rPr>
        <w:t>Батяева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С. В. Альбом по развитию речи для будущих первоклассников. Говорим правильно. М.: РОСМЭН, 2015 г.</w:t>
      </w:r>
    </w:p>
    <w:p w:rsidR="009D1535" w:rsidRDefault="009D1535" w:rsidP="00EC18BD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Володина В. С.  Альбом по развитию речи. Говорим правильно.  М.: РОСМЭН, 2015 г. </w:t>
      </w:r>
    </w:p>
    <w:p w:rsidR="00F64321" w:rsidRDefault="0047563B" w:rsidP="00EC18BD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Матвеева А. С. Тесты на развитие речи. От 2 до 7 лет. Москва: Издательство: АСТ, 2019 г. </w:t>
      </w:r>
      <w:r w:rsidR="00F643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9D1535" w:rsidRPr="00752B29" w:rsidRDefault="009D1535" w:rsidP="00EC18BD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64321">
        <w:rPr>
          <w:rFonts w:ascii="Times New Roman" w:hAnsi="Times New Roman"/>
          <w:sz w:val="28"/>
          <w:szCs w:val="28"/>
        </w:rPr>
        <w:t>Предметные и сюжетные картинки.</w:t>
      </w:r>
    </w:p>
    <w:p w:rsidR="0070049B" w:rsidRDefault="009D1535" w:rsidP="00EC18BD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>Дидактический материал по исправлению недостатков речи. Б. Б. Филичева, Г. А. Каше.</w:t>
      </w:r>
      <w:r w:rsidR="004048CC">
        <w:rPr>
          <w:rFonts w:ascii="Times New Roman" w:hAnsi="Times New Roman"/>
          <w:sz w:val="28"/>
          <w:szCs w:val="28"/>
        </w:rPr>
        <w:t xml:space="preserve">    </w:t>
      </w:r>
    </w:p>
    <w:p w:rsidR="00DB52E2" w:rsidRPr="004048CC" w:rsidRDefault="00DB52E2" w:rsidP="00EC18BD">
      <w:pPr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048CC">
        <w:rPr>
          <w:rFonts w:ascii="Times New Roman" w:hAnsi="Times New Roman"/>
          <w:sz w:val="28"/>
          <w:szCs w:val="28"/>
        </w:rPr>
        <w:t>Компьютер</w:t>
      </w:r>
      <w:r w:rsidR="007E543F" w:rsidRPr="004048CC">
        <w:rPr>
          <w:rFonts w:ascii="Times New Roman" w:hAnsi="Times New Roman"/>
          <w:sz w:val="28"/>
          <w:szCs w:val="28"/>
        </w:rPr>
        <w:t>ная версия «Диагностика звукопр</w:t>
      </w:r>
      <w:r w:rsidRPr="004048CC">
        <w:rPr>
          <w:rFonts w:ascii="Times New Roman" w:hAnsi="Times New Roman"/>
          <w:sz w:val="28"/>
          <w:szCs w:val="28"/>
        </w:rPr>
        <w:t>оизношения».</w:t>
      </w:r>
    </w:p>
    <w:p w:rsidR="009D1535" w:rsidRPr="00355910" w:rsidRDefault="009D1535" w:rsidP="00EC18BD">
      <w:pPr>
        <w:pStyle w:val="a3"/>
        <w:spacing w:after="0" w:line="360" w:lineRule="auto"/>
        <w:ind w:left="0"/>
        <w:rPr>
          <w:rFonts w:ascii="Times New Roman" w:hAnsi="Times New Roman"/>
          <w:b/>
          <w:color w:val="292929"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Игрушки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Кукла большая – 1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Машинка  - 1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>;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Набор овощей и фруктов – 1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Наборы диких и домашних животных- 1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>;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Мелкие игрушки – 15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>;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Мягкие игрушки – 3 шт.)</w:t>
      </w:r>
      <w:proofErr w:type="gramEnd"/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Мозаика – 2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>;</w:t>
      </w:r>
    </w:p>
    <w:p w:rsidR="009D1535" w:rsidRPr="00355910" w:rsidRDefault="009D1535" w:rsidP="00EC18BD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Шнуровки – 2 </w:t>
      </w:r>
      <w:proofErr w:type="spellStart"/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>;</w:t>
      </w:r>
    </w:p>
    <w:p w:rsidR="00632A33" w:rsidRPr="00355910" w:rsidRDefault="00632A33" w:rsidP="00EC18BD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Пособия,</w:t>
      </w:r>
      <w:r w:rsidR="00AC4FA1">
        <w:rPr>
          <w:rFonts w:ascii="Times New Roman" w:hAnsi="Times New Roman"/>
          <w:color w:val="292929"/>
          <w:sz w:val="28"/>
          <w:szCs w:val="28"/>
        </w:rPr>
        <w:t xml:space="preserve"> изготовленные своими руками </w:t>
      </w:r>
      <w:proofErr w:type="gramStart"/>
      <w:r w:rsidR="00AC4FA1">
        <w:rPr>
          <w:rFonts w:ascii="Times New Roman" w:hAnsi="Times New Roman"/>
          <w:color w:val="292929"/>
          <w:sz w:val="28"/>
          <w:szCs w:val="28"/>
        </w:rPr>
        <w:t xml:space="preserve">( </w:t>
      </w:r>
      <w:proofErr w:type="spellStart"/>
      <w:proofErr w:type="gramEnd"/>
      <w:r w:rsidR="00AC4FA1">
        <w:rPr>
          <w:rFonts w:ascii="Times New Roman" w:hAnsi="Times New Roman"/>
          <w:color w:val="292929"/>
          <w:sz w:val="28"/>
          <w:szCs w:val="28"/>
        </w:rPr>
        <w:t>б</w:t>
      </w:r>
      <w:r w:rsidRPr="00355910">
        <w:rPr>
          <w:rFonts w:ascii="Times New Roman" w:hAnsi="Times New Roman"/>
          <w:color w:val="292929"/>
          <w:sz w:val="28"/>
          <w:szCs w:val="28"/>
        </w:rPr>
        <w:t>изиборд</w:t>
      </w:r>
      <w:proofErr w:type="spellEnd"/>
      <w:r w:rsidRPr="00355910">
        <w:rPr>
          <w:rFonts w:ascii="Times New Roman" w:hAnsi="Times New Roman"/>
          <w:color w:val="292929"/>
          <w:sz w:val="28"/>
          <w:szCs w:val="28"/>
        </w:rPr>
        <w:t xml:space="preserve"> «Волшебный куб», шнуровки, игры с прищепками, игра «Собери гусеницу», застегивающиеся на пуговицах коврики и др.).</w:t>
      </w:r>
    </w:p>
    <w:p w:rsidR="009D1535" w:rsidRPr="00355910" w:rsidRDefault="009D1535" w:rsidP="00EC18B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Програм</w:t>
      </w:r>
      <w:r w:rsidR="007E543F">
        <w:rPr>
          <w:rFonts w:ascii="Times New Roman" w:hAnsi="Times New Roman"/>
          <w:b/>
          <w:sz w:val="28"/>
          <w:szCs w:val="28"/>
        </w:rPr>
        <w:t>м</w:t>
      </w:r>
      <w:r w:rsidRPr="00355910">
        <w:rPr>
          <w:rFonts w:ascii="Times New Roman" w:hAnsi="Times New Roman"/>
          <w:b/>
          <w:sz w:val="28"/>
          <w:szCs w:val="28"/>
        </w:rPr>
        <w:t>но-методическое обеспечение  работы учителя-логопеда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Акименко В. М. Логопедическое обследование детей с речевыми нарушениями / Ростов н/ д: Феникс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Акименко В. М. Исправление звукопроизношения у дошкольников: практическое пособие / В. М. Акименко. – Ростов н</w:t>
      </w:r>
      <w:proofErr w:type="gramStart"/>
      <w:r w:rsidRPr="00355910">
        <w:rPr>
          <w:rFonts w:ascii="Times New Roman" w:hAnsi="Times New Roman"/>
          <w:sz w:val="28"/>
          <w:szCs w:val="28"/>
        </w:rPr>
        <w:t>/ Д</w:t>
      </w:r>
      <w:proofErr w:type="gramEnd"/>
      <w:r w:rsidRPr="00355910">
        <w:rPr>
          <w:rFonts w:ascii="Times New Roman" w:hAnsi="Times New Roman"/>
          <w:sz w:val="28"/>
          <w:szCs w:val="28"/>
        </w:rPr>
        <w:t>: Феникс,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Воронина Л. П., Червякова Н. А. Картотеки артикуляционной и дыхательной гимнастики, массажа и самомассажа. – СПб.: ООО «ИЗДАТЕЛЬСТВО ДЕТСТВО </w:t>
      </w:r>
      <w:proofErr w:type="gramStart"/>
      <w:r w:rsidRPr="00355910">
        <w:rPr>
          <w:rFonts w:ascii="Times New Roman" w:hAnsi="Times New Roman"/>
          <w:sz w:val="28"/>
          <w:szCs w:val="28"/>
        </w:rPr>
        <w:t>–П</w:t>
      </w:r>
      <w:proofErr w:type="gramEnd"/>
      <w:r w:rsidRPr="00355910">
        <w:rPr>
          <w:rFonts w:ascii="Times New Roman" w:hAnsi="Times New Roman"/>
          <w:sz w:val="28"/>
          <w:szCs w:val="28"/>
        </w:rPr>
        <w:t>РЕСС»,  2015г.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Веселова Е. И., Скрябина Е. М.. Игры и упражнения на каждый день для детей 4- лет с ОНР.  Ч. 1. – М.: ТЦ Сфера, 2015 г.</w:t>
      </w:r>
    </w:p>
    <w:p w:rsidR="009D1535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Веселова Е. И., Скрябина Е. М.. Игры и упражнения на каждый день для детей 4- лет с ОНР.  Ч. 2. – М.: ТЦ Сфера, 2015 г.</w:t>
      </w:r>
    </w:p>
    <w:p w:rsidR="00611235" w:rsidRPr="00355910" w:rsidRDefault="006112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Головицина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 Б. Логопедические занятия для детей с нарушением интеллекта: Метод. Рекомендации – М.:  ТЦ Сфера, 2020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Гордеева С. Е. Обучаем дошкольников грамоте при помощи звука, цвета и движения – М.: ТЦ Сфера, 2011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Жукова Н. С. Уроки логопеда:  исправление нарушений речи / М.: </w:t>
      </w:r>
      <w:proofErr w:type="spellStart"/>
      <w:r w:rsidRPr="00355910">
        <w:rPr>
          <w:rFonts w:ascii="Times New Roman" w:hAnsi="Times New Roman"/>
          <w:sz w:val="28"/>
          <w:szCs w:val="28"/>
        </w:rPr>
        <w:t>Эскмо</w:t>
      </w:r>
      <w:proofErr w:type="spellEnd"/>
      <w:r w:rsidRPr="00355910">
        <w:rPr>
          <w:rFonts w:ascii="Times New Roman" w:hAnsi="Times New Roman"/>
          <w:sz w:val="28"/>
          <w:szCs w:val="28"/>
        </w:rPr>
        <w:t>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Жукова  Н. С. Букварь: учебное пособие / М.: </w:t>
      </w:r>
      <w:proofErr w:type="spellStart"/>
      <w:r w:rsidRPr="00355910">
        <w:rPr>
          <w:rFonts w:ascii="Times New Roman" w:hAnsi="Times New Roman"/>
          <w:sz w:val="28"/>
          <w:szCs w:val="28"/>
        </w:rPr>
        <w:t>Эксмо</w:t>
      </w:r>
      <w:proofErr w:type="spellEnd"/>
      <w:r w:rsidRPr="00355910">
        <w:rPr>
          <w:rFonts w:ascii="Times New Roman" w:hAnsi="Times New Roman"/>
          <w:sz w:val="28"/>
          <w:szCs w:val="28"/>
        </w:rPr>
        <w:t>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Жукова Н. С. Логопедия. Основы теории и практики / М.: </w:t>
      </w:r>
      <w:proofErr w:type="spellStart"/>
      <w:r w:rsidRPr="00355910">
        <w:rPr>
          <w:rFonts w:ascii="Times New Roman" w:hAnsi="Times New Roman"/>
          <w:sz w:val="28"/>
          <w:szCs w:val="28"/>
        </w:rPr>
        <w:t>Эксмо</w:t>
      </w:r>
      <w:proofErr w:type="spellEnd"/>
      <w:r w:rsidRPr="00355910">
        <w:rPr>
          <w:rFonts w:ascii="Times New Roman" w:hAnsi="Times New Roman"/>
          <w:sz w:val="28"/>
          <w:szCs w:val="28"/>
        </w:rPr>
        <w:t>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Инновационная мастерская логопеда. </w:t>
      </w:r>
      <w:proofErr w:type="spellStart"/>
      <w:r w:rsidRPr="00355910">
        <w:rPr>
          <w:rFonts w:ascii="Times New Roman" w:hAnsi="Times New Roman"/>
          <w:sz w:val="28"/>
          <w:szCs w:val="28"/>
        </w:rPr>
        <w:t>Пластилинотерапия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. Моделирование. </w:t>
      </w:r>
      <w:proofErr w:type="spellStart"/>
      <w:r w:rsidRPr="00355910">
        <w:rPr>
          <w:rFonts w:ascii="Times New Roman" w:hAnsi="Times New Roman"/>
          <w:sz w:val="28"/>
          <w:szCs w:val="28"/>
        </w:rPr>
        <w:t>Биоэнергопластика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/ авт.-сост. М. А. Ежова, И. В. </w:t>
      </w:r>
      <w:proofErr w:type="spellStart"/>
      <w:r w:rsidRPr="00355910">
        <w:rPr>
          <w:rFonts w:ascii="Times New Roman" w:hAnsi="Times New Roman"/>
          <w:sz w:val="28"/>
          <w:szCs w:val="28"/>
        </w:rPr>
        <w:t>Гусаковская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. – Волгоград:  Учитель, 2015 г. 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Куликовская Т. А. Артикуляционная гимнастика в стихах и картинках. Пособие для логопедов, воспитателей и родителей /М.: Издательство ГНОМ, 2014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z w:val="28"/>
          <w:szCs w:val="28"/>
        </w:rPr>
        <w:t>Лагздынь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Г.Р., Малявко С. М. Книга-мечта о трудных звуках. ООО Издание развивающего обучения для детей дошкольного возраста. Издательский дом «Карапуз», 2015 г. 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z w:val="28"/>
          <w:szCs w:val="28"/>
        </w:rPr>
        <w:t>Лылова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Л. С. Индивидуальные и подгрупповые логопедические занятия с  детьми дошкольного возраста. Практическое пособие для воспитателей, логопедов, методистов ДОУ, родителей и гувернеров. </w:t>
      </w:r>
      <w:proofErr w:type="gramStart"/>
      <w:r w:rsidRPr="00355910">
        <w:rPr>
          <w:rFonts w:ascii="Times New Roman" w:hAnsi="Times New Roman"/>
          <w:sz w:val="28"/>
          <w:szCs w:val="28"/>
        </w:rPr>
        <w:t>–В</w:t>
      </w:r>
      <w:proofErr w:type="gramEnd"/>
      <w:r w:rsidRPr="00355910">
        <w:rPr>
          <w:rFonts w:ascii="Times New Roman" w:hAnsi="Times New Roman"/>
          <w:sz w:val="28"/>
          <w:szCs w:val="28"/>
        </w:rPr>
        <w:t>оронеж: ОО «Метода»,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Максаков А. И. Правильно ли говорит ваш ребенок:  Кн. для  воспитателя дет</w:t>
      </w:r>
      <w:proofErr w:type="gramStart"/>
      <w:r w:rsidRPr="00355910">
        <w:rPr>
          <w:rFonts w:ascii="Times New Roman" w:hAnsi="Times New Roman"/>
          <w:sz w:val="28"/>
          <w:szCs w:val="28"/>
        </w:rPr>
        <w:t>.с</w:t>
      </w:r>
      <w:proofErr w:type="gramEnd"/>
      <w:r w:rsidRPr="00355910">
        <w:rPr>
          <w:rFonts w:ascii="Times New Roman" w:hAnsi="Times New Roman"/>
          <w:sz w:val="28"/>
          <w:szCs w:val="28"/>
        </w:rPr>
        <w:t>ада. – М.: Просвещение, 1988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z w:val="28"/>
          <w:szCs w:val="28"/>
        </w:rPr>
        <w:t>Метельская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Н. Г. 100 физкультминуток на логопедических занятиях. – М.:ТЦ Сфера,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910">
        <w:rPr>
          <w:rFonts w:ascii="Times New Roman" w:hAnsi="Times New Roman"/>
          <w:sz w:val="28"/>
          <w:szCs w:val="28"/>
        </w:rPr>
        <w:t>Новиковская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О. А. Учим ребенка говорить: Игры и упражнения для выработки правильного произношения всех звуков речи. – СПб.: «Издательство «Корона</w:t>
      </w:r>
      <w:proofErr w:type="gramStart"/>
      <w:r w:rsidRPr="0035591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55910">
        <w:rPr>
          <w:rFonts w:ascii="Times New Roman" w:hAnsi="Times New Roman"/>
          <w:sz w:val="28"/>
          <w:szCs w:val="28"/>
        </w:rPr>
        <w:t>Век», 2013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355910">
        <w:rPr>
          <w:rFonts w:ascii="Times New Roman" w:hAnsi="Times New Roman"/>
          <w:sz w:val="28"/>
          <w:szCs w:val="28"/>
        </w:rPr>
        <w:t>Новотворцева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Н. В. Речевая гимнастика для дошкольников. Книга для родителей и воспи</w:t>
      </w:r>
      <w:r w:rsidR="00D8146B">
        <w:rPr>
          <w:rFonts w:ascii="Times New Roman" w:hAnsi="Times New Roman"/>
          <w:sz w:val="28"/>
          <w:szCs w:val="28"/>
        </w:rPr>
        <w:t>тателей. / Ярославль, ООО «Акаде</w:t>
      </w:r>
      <w:r w:rsidRPr="00355910">
        <w:rPr>
          <w:rFonts w:ascii="Times New Roman" w:hAnsi="Times New Roman"/>
          <w:sz w:val="28"/>
          <w:szCs w:val="28"/>
        </w:rPr>
        <w:t>мия развития», 2012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Обучение грамоте детей дошкольного возраста: планы занятий / сост. Г. Ф. Марцинкевич. – Волгоград: Учитель, 2006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Подготовка к обучению грамоте старших  дошкольников / авт.-сост. Ю. С. Шестопалова. – СПб.: ООО «ИЗДАТЕЛЬСТВО «ДЕТСТВО </w:t>
      </w:r>
      <w:proofErr w:type="gramStart"/>
      <w:r w:rsidRPr="00355910">
        <w:rPr>
          <w:rFonts w:ascii="Times New Roman" w:hAnsi="Times New Roman"/>
          <w:sz w:val="28"/>
          <w:szCs w:val="28"/>
        </w:rPr>
        <w:t>-П</w:t>
      </w:r>
      <w:proofErr w:type="gramEnd"/>
      <w:r w:rsidRPr="00355910">
        <w:rPr>
          <w:rFonts w:ascii="Times New Roman" w:hAnsi="Times New Roman"/>
          <w:sz w:val="28"/>
          <w:szCs w:val="28"/>
        </w:rPr>
        <w:t>РЕСС»., 2012 г.</w:t>
      </w:r>
    </w:p>
    <w:p w:rsidR="009D1535" w:rsidRPr="00355910" w:rsidRDefault="00876B06" w:rsidP="00EC18B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1535" w:rsidRPr="00355910">
        <w:rPr>
          <w:rFonts w:ascii="Times New Roman" w:hAnsi="Times New Roman"/>
          <w:sz w:val="28"/>
          <w:szCs w:val="28"/>
        </w:rPr>
        <w:t>Пятница Т. В. Логопедия в таблицах, схемах, цифрах / Ростов н/Д: Феникс, 2015 г.</w:t>
      </w:r>
    </w:p>
    <w:p w:rsidR="009D1535" w:rsidRPr="00355910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Речевые пальчиковые игры.  Для малышей.  Серия «Говорим правильно». Автор текста Т. Ю. </w:t>
      </w:r>
      <w:proofErr w:type="spellStart"/>
      <w:r w:rsidRPr="00355910">
        <w:rPr>
          <w:rFonts w:ascii="Times New Roman" w:hAnsi="Times New Roman"/>
          <w:sz w:val="28"/>
          <w:szCs w:val="28"/>
        </w:rPr>
        <w:t>Бардышева</w:t>
      </w:r>
      <w:proofErr w:type="spellEnd"/>
      <w:r w:rsidRPr="00355910">
        <w:rPr>
          <w:rFonts w:ascii="Times New Roman" w:hAnsi="Times New Roman"/>
          <w:sz w:val="28"/>
          <w:szCs w:val="28"/>
        </w:rPr>
        <w:t>. ЗАО «</w:t>
      </w:r>
      <w:proofErr w:type="spellStart"/>
      <w:r w:rsidRPr="00355910">
        <w:rPr>
          <w:rFonts w:ascii="Times New Roman" w:hAnsi="Times New Roman"/>
          <w:sz w:val="28"/>
          <w:szCs w:val="28"/>
        </w:rPr>
        <w:t>Росман</w:t>
      </w:r>
      <w:proofErr w:type="spellEnd"/>
      <w:r w:rsidRPr="00355910">
        <w:rPr>
          <w:rFonts w:ascii="Times New Roman" w:hAnsi="Times New Roman"/>
          <w:sz w:val="28"/>
          <w:szCs w:val="28"/>
        </w:rPr>
        <w:t>», 2014 г.</w:t>
      </w:r>
    </w:p>
    <w:p w:rsidR="009D1535" w:rsidRDefault="009D1535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Речевые пальчиковые игры.  Для будущих первоклассников.  Серия «Говорим правильно». Автор текста Т. Ю. </w:t>
      </w:r>
      <w:proofErr w:type="spellStart"/>
      <w:r w:rsidRPr="00355910">
        <w:rPr>
          <w:rFonts w:ascii="Times New Roman" w:hAnsi="Times New Roman"/>
          <w:sz w:val="28"/>
          <w:szCs w:val="28"/>
        </w:rPr>
        <w:t>Бардышева</w:t>
      </w:r>
      <w:proofErr w:type="spellEnd"/>
      <w:r w:rsidRPr="00355910">
        <w:rPr>
          <w:rFonts w:ascii="Times New Roman" w:hAnsi="Times New Roman"/>
          <w:sz w:val="28"/>
          <w:szCs w:val="28"/>
        </w:rPr>
        <w:t>. ЗАО «</w:t>
      </w:r>
      <w:proofErr w:type="spellStart"/>
      <w:r w:rsidRPr="00355910">
        <w:rPr>
          <w:rFonts w:ascii="Times New Roman" w:hAnsi="Times New Roman"/>
          <w:sz w:val="28"/>
          <w:szCs w:val="28"/>
        </w:rPr>
        <w:t>Росман</w:t>
      </w:r>
      <w:proofErr w:type="spellEnd"/>
      <w:r w:rsidRPr="00355910">
        <w:rPr>
          <w:rFonts w:ascii="Times New Roman" w:hAnsi="Times New Roman"/>
          <w:sz w:val="28"/>
          <w:szCs w:val="28"/>
        </w:rPr>
        <w:t>», 2014 г.</w:t>
      </w:r>
    </w:p>
    <w:p w:rsidR="0047563B" w:rsidRPr="00611235" w:rsidRDefault="0047563B" w:rsidP="00EC18B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Танцюра С. Ю. Игровые упражнения для развития речи у неговорящих детей: Мето</w:t>
      </w:r>
      <w:r w:rsidR="00611235"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1235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екомендации. М.: ТЦ Сфера, 2020</w:t>
      </w:r>
      <w:r w:rsidR="00611235">
        <w:rPr>
          <w:rFonts w:ascii="Times New Roman" w:hAnsi="Times New Roman"/>
          <w:sz w:val="28"/>
          <w:szCs w:val="28"/>
        </w:rPr>
        <w:t xml:space="preserve"> г.</w:t>
      </w:r>
      <w:r w:rsidRPr="00611235">
        <w:rPr>
          <w:rFonts w:ascii="Times New Roman" w:hAnsi="Times New Roman"/>
          <w:sz w:val="28"/>
          <w:szCs w:val="28"/>
        </w:rPr>
        <w:t xml:space="preserve"> </w:t>
      </w:r>
    </w:p>
    <w:p w:rsidR="009D1535" w:rsidRPr="00355910" w:rsidRDefault="009D1535" w:rsidP="00EC18BD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Фомичева М. Ф. Воспитание у детей правильного произношения: Практикум по логопедии: Учебное пособие для учащихся  </w:t>
      </w:r>
      <w:proofErr w:type="spellStart"/>
      <w:r w:rsidRPr="00355910">
        <w:rPr>
          <w:rFonts w:ascii="Times New Roman" w:hAnsi="Times New Roman"/>
          <w:sz w:val="28"/>
          <w:szCs w:val="28"/>
        </w:rPr>
        <w:t>пе</w:t>
      </w:r>
      <w:r w:rsidR="007E543F">
        <w:rPr>
          <w:rFonts w:ascii="Times New Roman" w:hAnsi="Times New Roman"/>
          <w:sz w:val="28"/>
          <w:szCs w:val="28"/>
        </w:rPr>
        <w:t>д</w:t>
      </w:r>
      <w:proofErr w:type="gramStart"/>
      <w:r w:rsidRPr="00355910">
        <w:rPr>
          <w:rFonts w:ascii="Times New Roman" w:hAnsi="Times New Roman"/>
          <w:sz w:val="28"/>
          <w:szCs w:val="28"/>
        </w:rPr>
        <w:t>.у</w:t>
      </w:r>
      <w:proofErr w:type="gramEnd"/>
      <w:r w:rsidRPr="00355910">
        <w:rPr>
          <w:rFonts w:ascii="Times New Roman" w:hAnsi="Times New Roman"/>
          <w:sz w:val="28"/>
          <w:szCs w:val="28"/>
        </w:rPr>
        <w:t>ч</w:t>
      </w:r>
      <w:proofErr w:type="spellEnd"/>
      <w:r w:rsidRPr="00355910">
        <w:rPr>
          <w:rFonts w:ascii="Times New Roman" w:hAnsi="Times New Roman"/>
          <w:sz w:val="28"/>
          <w:szCs w:val="28"/>
        </w:rPr>
        <w:t>-щ . М.6 Просвещение, 1989 г.</w:t>
      </w:r>
    </w:p>
    <w:p w:rsidR="009D1535" w:rsidRPr="00355910" w:rsidRDefault="009D1535" w:rsidP="00EC18BD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9D1535" w:rsidRDefault="00562898" w:rsidP="00EC18BD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 w:rsidR="009D1535" w:rsidRPr="00355910">
        <w:rPr>
          <w:rFonts w:ascii="Times New Roman" w:hAnsi="Times New Roman"/>
          <w:b/>
          <w:sz w:val="28"/>
          <w:szCs w:val="28"/>
        </w:rPr>
        <w:t>Особенности  предметно-развивающей пространственной среды</w:t>
      </w:r>
    </w:p>
    <w:p w:rsidR="00EC18BD" w:rsidRPr="00355910" w:rsidRDefault="00EC18BD" w:rsidP="00EC18BD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D1535" w:rsidRPr="00355910" w:rsidRDefault="009D1535" w:rsidP="00EC18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является важным фактором воспитания и развития ребенка. Оборудование логопедического пункта соответствует СанПиН 2.4.1.3049-13. Мебель соответствует росту и возрасту детей, игрушки – обеспечивают максимальный для данного  возраста развивающий эффект. </w:t>
      </w:r>
      <w:proofErr w:type="gramStart"/>
      <w:r w:rsidRPr="00355910">
        <w:rPr>
          <w:rFonts w:ascii="Times New Roman" w:hAnsi="Times New Roman"/>
          <w:sz w:val="28"/>
          <w:szCs w:val="28"/>
        </w:rPr>
        <w:t>Развивающая предметно-пространственная среда является: содержательно-насыщенной;</w:t>
      </w:r>
      <w:r w:rsidRPr="0035591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910">
        <w:rPr>
          <w:rFonts w:ascii="Times New Roman" w:hAnsi="Times New Roman"/>
          <w:sz w:val="28"/>
          <w:szCs w:val="28"/>
        </w:rPr>
        <w:t xml:space="preserve">трансформируемой; </w:t>
      </w:r>
      <w:r w:rsidRPr="00355910">
        <w:rPr>
          <w:rFonts w:ascii="Times New Roman" w:hAnsi="Times New Roman"/>
          <w:sz w:val="28"/>
          <w:szCs w:val="28"/>
        </w:rPr>
        <w:lastRenderedPageBreak/>
        <w:t>полифункциональной; вариативной; доступной; безопасной (ФГОС ДО).</w:t>
      </w:r>
      <w:proofErr w:type="gramEnd"/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  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 </w:t>
      </w:r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- экспериментирование с доступными детям материалами (в том числе с камешками, крупами и водой); </w:t>
      </w:r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9D1535" w:rsidRPr="00355910" w:rsidRDefault="009D1535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— возможность самовыражения детей.</w:t>
      </w:r>
    </w:p>
    <w:p w:rsidR="009D1535" w:rsidRPr="00355910" w:rsidRDefault="009D1535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  </w:t>
      </w:r>
      <w:proofErr w:type="gramStart"/>
      <w:r w:rsidRPr="00355910">
        <w:rPr>
          <w:color w:val="292929"/>
          <w:sz w:val="28"/>
          <w:szCs w:val="28"/>
        </w:rPr>
        <w:t>Правильно организованная предметно-пространственная развивающая среда в кабинете  логопеда создает возможности для успешного устранения речевого дефекта, преодоления отставания в речевом развитии; 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Pr="00355910">
        <w:rPr>
          <w:color w:val="292929"/>
          <w:sz w:val="28"/>
          <w:szCs w:val="28"/>
        </w:rPr>
        <w:t xml:space="preserve">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355910">
        <w:rPr>
          <w:color w:val="292929"/>
          <w:sz w:val="28"/>
          <w:szCs w:val="28"/>
        </w:rPr>
        <w:t>недирективным</w:t>
      </w:r>
      <w:proofErr w:type="spellEnd"/>
      <w:r w:rsidRPr="00355910">
        <w:rPr>
          <w:color w:val="292929"/>
          <w:sz w:val="28"/>
          <w:szCs w:val="28"/>
        </w:rPr>
        <w:t xml:space="preserve"> руководством. </w:t>
      </w:r>
    </w:p>
    <w:p w:rsidR="009D1535" w:rsidRPr="00355910" w:rsidRDefault="002324E6" w:rsidP="00EC18BD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355910">
        <w:rPr>
          <w:color w:val="292929"/>
          <w:sz w:val="28"/>
          <w:szCs w:val="28"/>
        </w:rPr>
        <w:t xml:space="preserve">    </w:t>
      </w:r>
      <w:r w:rsidR="009D1535" w:rsidRPr="00355910">
        <w:rPr>
          <w:color w:val="292929"/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</w:t>
      </w:r>
      <w:proofErr w:type="gramStart"/>
      <w:r w:rsidR="009D1535" w:rsidRPr="00355910">
        <w:rPr>
          <w:color w:val="292929"/>
          <w:sz w:val="28"/>
          <w:szCs w:val="28"/>
        </w:rPr>
        <w:t>утренний</w:t>
      </w:r>
      <w:proofErr w:type="gramEnd"/>
      <w:r w:rsidR="009D1535" w:rsidRPr="00355910">
        <w:rPr>
          <w:color w:val="292929"/>
          <w:sz w:val="28"/>
          <w:szCs w:val="28"/>
        </w:rPr>
        <w:t xml:space="preserve">, и в вечерний отрезки времени. </w:t>
      </w:r>
    </w:p>
    <w:p w:rsidR="009D1535" w:rsidRPr="00355910" w:rsidRDefault="002324E6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lastRenderedPageBreak/>
        <w:t xml:space="preserve">   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9D1535" w:rsidRPr="00355910" w:rsidRDefault="002A2B4C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</w:t>
      </w:r>
      <w:r w:rsidR="009D1535" w:rsidRPr="00355910">
        <w:rPr>
          <w:rFonts w:ascii="Times New Roman" w:hAnsi="Times New Roman"/>
          <w:color w:val="292929"/>
          <w:sz w:val="28"/>
          <w:szCs w:val="28"/>
        </w:rPr>
        <w:t>Логопедический кабинет имеет зо</w:t>
      </w:r>
      <w:r w:rsidR="00D42A5A" w:rsidRPr="00355910">
        <w:rPr>
          <w:rFonts w:ascii="Times New Roman" w:hAnsi="Times New Roman"/>
          <w:color w:val="292929"/>
          <w:sz w:val="28"/>
          <w:szCs w:val="28"/>
        </w:rPr>
        <w:t xml:space="preserve">нальную структуру. </w:t>
      </w:r>
    </w:p>
    <w:p w:rsidR="00D42A5A" w:rsidRPr="00355910" w:rsidRDefault="00D42A5A" w:rsidP="00EC18BD">
      <w:pPr>
        <w:pStyle w:val="ae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55910">
        <w:rPr>
          <w:b/>
          <w:bCs/>
          <w:i/>
          <w:sz w:val="28"/>
          <w:szCs w:val="28"/>
        </w:rPr>
        <w:t>Центр методического сопровождения</w:t>
      </w:r>
      <w:r w:rsidRPr="00355910">
        <w:rPr>
          <w:b/>
          <w:bCs/>
          <w:sz w:val="28"/>
          <w:szCs w:val="28"/>
        </w:rPr>
        <w:t xml:space="preserve"> - </w:t>
      </w:r>
      <w:r w:rsidRPr="00355910">
        <w:rPr>
          <w:bCs/>
          <w:sz w:val="28"/>
          <w:szCs w:val="28"/>
        </w:rPr>
        <w:t>В нём собрана документация логопеда. Представлена методическая литература, программно-методическое обеспечение занятий.</w:t>
      </w:r>
    </w:p>
    <w:p w:rsidR="00D42A5A" w:rsidRPr="00355910" w:rsidRDefault="00D42A5A" w:rsidP="00EC1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5910">
        <w:rPr>
          <w:rFonts w:ascii="Times New Roman" w:hAnsi="Times New Roman"/>
          <w:b/>
          <w:i/>
          <w:sz w:val="28"/>
          <w:szCs w:val="28"/>
        </w:rPr>
        <w:t xml:space="preserve">Центр коррекции звукопроизношения </w:t>
      </w:r>
      <w:r w:rsidRPr="00355910">
        <w:rPr>
          <w:rFonts w:ascii="Times New Roman" w:hAnsi="Times New Roman"/>
          <w:sz w:val="28"/>
          <w:szCs w:val="28"/>
        </w:rPr>
        <w:t>-</w:t>
      </w:r>
      <w:r w:rsidRPr="00355910">
        <w:rPr>
          <w:rFonts w:ascii="Times New Roman" w:eastAsia="Times New Roman" w:hAnsi="Times New Roman"/>
          <w:bCs/>
          <w:sz w:val="28"/>
          <w:szCs w:val="28"/>
        </w:rPr>
        <w:t xml:space="preserve"> Коррекционный блок </w:t>
      </w:r>
      <w:r w:rsidRPr="00355910">
        <w:rPr>
          <w:rFonts w:ascii="Times New Roman" w:eastAsia="Times New Roman" w:hAnsi="Times New Roman"/>
          <w:sz w:val="28"/>
          <w:szCs w:val="28"/>
        </w:rPr>
        <w:t>оснащен зеркало</w:t>
      </w:r>
      <w:r w:rsidR="00C22D0C">
        <w:rPr>
          <w:rFonts w:ascii="Times New Roman" w:eastAsia="Times New Roman" w:hAnsi="Times New Roman"/>
          <w:sz w:val="28"/>
          <w:szCs w:val="28"/>
        </w:rPr>
        <w:t>м для работы над артикуляционной моторикой</w:t>
      </w:r>
      <w:r w:rsidRPr="0035591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55910">
        <w:rPr>
          <w:rFonts w:ascii="Times New Roman" w:eastAsia="Times New Roman" w:hAnsi="Times New Roman"/>
          <w:bCs/>
          <w:sz w:val="28"/>
          <w:szCs w:val="28"/>
        </w:rPr>
        <w:t xml:space="preserve">Содержит литературу, картинный материал на автоматизацию и дифференциацию звуков, картотеки на автоматизацию и дифференциацию звуков в слогах, словах, предложениях, комплексы артикуляционных упражнений в картинках и сказках, логопедическое лото. </w:t>
      </w:r>
    </w:p>
    <w:p w:rsidR="00D42A5A" w:rsidRPr="00355910" w:rsidRDefault="00D42A5A" w:rsidP="00EC1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355910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Центр развития мелкой моторики </w:t>
      </w:r>
      <w:r w:rsidRPr="00355910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355910">
        <w:rPr>
          <w:rFonts w:ascii="Times New Roman" w:eastAsia="Times New Roman" w:hAnsi="Times New Roman"/>
          <w:bCs/>
          <w:sz w:val="28"/>
          <w:szCs w:val="28"/>
        </w:rPr>
        <w:t>Включает в себя разнообразные конструкторы, шнуровки, мозаики, пирамидки, матрешки, мелкие игрушки, игры с прищепками, игры с нитками, счетными палочками, семенами, сухой бассейн, Трафареты, картотеки пальчиковой гимнастики, упражнений на координацию речи и движения.</w:t>
      </w:r>
      <w:proofErr w:type="gramEnd"/>
    </w:p>
    <w:p w:rsidR="00D42A5A" w:rsidRPr="00355910" w:rsidRDefault="00D42A5A" w:rsidP="00EC1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bCs/>
          <w:i/>
          <w:sz w:val="28"/>
          <w:szCs w:val="28"/>
        </w:rPr>
        <w:t>Центр развития речевого дыхания</w:t>
      </w:r>
      <w:r w:rsidRPr="0035591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55910">
        <w:rPr>
          <w:rFonts w:ascii="Times New Roman" w:hAnsi="Times New Roman"/>
          <w:b/>
          <w:bCs/>
          <w:sz w:val="28"/>
          <w:szCs w:val="28"/>
        </w:rPr>
        <w:t>-</w:t>
      </w:r>
      <w:r w:rsidR="00C22D0C">
        <w:rPr>
          <w:rFonts w:ascii="Times New Roman" w:hAnsi="Times New Roman"/>
          <w:sz w:val="28"/>
          <w:szCs w:val="28"/>
        </w:rPr>
        <w:t>В</w:t>
      </w:r>
      <w:proofErr w:type="gramEnd"/>
      <w:r w:rsidRPr="00355910">
        <w:rPr>
          <w:rFonts w:ascii="Times New Roman" w:hAnsi="Times New Roman"/>
          <w:sz w:val="28"/>
          <w:szCs w:val="28"/>
        </w:rPr>
        <w:t>ключает в себя дыхательные тренажёры «Дуй-бол», «Прожорливые фрукты», «Подводное царство», вертушки, султанчики, музыкальные инструменты, картотеку дыхательных упражнений</w:t>
      </w:r>
    </w:p>
    <w:p w:rsidR="00D42A5A" w:rsidRPr="00355910" w:rsidRDefault="00D42A5A" w:rsidP="00EC1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55910">
        <w:rPr>
          <w:rFonts w:ascii="Times New Roman" w:hAnsi="Times New Roman"/>
          <w:b/>
          <w:i/>
          <w:sz w:val="28"/>
          <w:szCs w:val="28"/>
        </w:rPr>
        <w:t>Центр обучения грамоте</w:t>
      </w:r>
      <w:r w:rsidRPr="00355910">
        <w:rPr>
          <w:rFonts w:ascii="Times New Roman" w:hAnsi="Times New Roman"/>
          <w:b/>
          <w:sz w:val="28"/>
          <w:szCs w:val="28"/>
        </w:rPr>
        <w:t xml:space="preserve"> -</w:t>
      </w:r>
      <w:r w:rsidR="00C22D0C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355910">
        <w:rPr>
          <w:rFonts w:ascii="Times New Roman" w:eastAsia="Times New Roman" w:hAnsi="Times New Roman"/>
          <w:sz w:val="28"/>
          <w:szCs w:val="28"/>
        </w:rPr>
        <w:t>редставлен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 xml:space="preserve"> комплектом букв, наглядными индивидуальными плакатами </w:t>
      </w:r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«гласный — согласный»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>, </w:t>
      </w:r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«звонкий — глухой»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>, </w:t>
      </w:r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«твердый — мягкий»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>, </w:t>
      </w:r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«буквы»</w:t>
      </w:r>
      <w:r w:rsidRPr="00355910">
        <w:rPr>
          <w:rFonts w:ascii="Times New Roman" w:eastAsia="Times New Roman" w:hAnsi="Times New Roman"/>
          <w:sz w:val="28"/>
          <w:szCs w:val="28"/>
        </w:rPr>
        <w:t>, настенным дидактическим пособием </w:t>
      </w:r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«</w:t>
      </w:r>
      <w:proofErr w:type="spellStart"/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Буквоешка</w:t>
      </w:r>
      <w:proofErr w:type="spellEnd"/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 xml:space="preserve">», «Город звуков и букв», </w:t>
      </w:r>
      <w:r w:rsidRPr="00355910">
        <w:rPr>
          <w:rFonts w:ascii="Times New Roman" w:eastAsia="Times New Roman" w:hAnsi="Times New Roman"/>
          <w:sz w:val="28"/>
          <w:szCs w:val="28"/>
        </w:rPr>
        <w:t>дидактическим пособием по ознакомлению детей со слогами </w:t>
      </w:r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«Поезд-</w:t>
      </w:r>
      <w:proofErr w:type="spellStart"/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слоговичок</w:t>
      </w:r>
      <w:proofErr w:type="spellEnd"/>
      <w:r w:rsidRPr="00355910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355910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55910">
        <w:rPr>
          <w:rFonts w:ascii="Times New Roman" w:eastAsia="Times New Roman" w:hAnsi="Times New Roman"/>
          <w:sz w:val="28"/>
          <w:szCs w:val="28"/>
        </w:rPr>
        <w:t xml:space="preserve"> Также имеются схемы для </w:t>
      </w:r>
      <w:r w:rsidRPr="00355910">
        <w:rPr>
          <w:rFonts w:ascii="Times New Roman" w:eastAsia="Times New Roman" w:hAnsi="Times New Roman"/>
          <w:sz w:val="28"/>
          <w:szCs w:val="28"/>
        </w:rPr>
        <w:lastRenderedPageBreak/>
        <w:t>разбора слов, предложений; «звуковые линейки», разноцветные фишки для выкладывания звуков.</w:t>
      </w:r>
    </w:p>
    <w:p w:rsidR="00D42A5A" w:rsidRPr="00355910" w:rsidRDefault="00D42A5A" w:rsidP="00EC1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910">
        <w:rPr>
          <w:rFonts w:ascii="Times New Roman" w:hAnsi="Times New Roman"/>
          <w:b/>
          <w:bCs/>
          <w:i/>
          <w:sz w:val="28"/>
          <w:szCs w:val="28"/>
        </w:rPr>
        <w:t>Центр развития связной и лексико-грамматической стороны реч</w:t>
      </w:r>
      <w:proofErr w:type="gramStart"/>
      <w:r w:rsidRPr="00355910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355910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Pr="003559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910">
        <w:rPr>
          <w:rFonts w:ascii="Times New Roman" w:hAnsi="Times New Roman"/>
          <w:bCs/>
          <w:sz w:val="28"/>
          <w:szCs w:val="28"/>
        </w:rPr>
        <w:t>Состоит из различного картинного материала, подборок игровых заданий на закрепление грамматических категор</w:t>
      </w:r>
      <w:r w:rsidR="00C22D0C">
        <w:rPr>
          <w:rFonts w:ascii="Times New Roman" w:hAnsi="Times New Roman"/>
          <w:bCs/>
          <w:sz w:val="28"/>
          <w:szCs w:val="28"/>
        </w:rPr>
        <w:t xml:space="preserve">ий, картотек словесных игр, дидактических  игр; </w:t>
      </w:r>
      <w:r w:rsidRPr="00355910">
        <w:rPr>
          <w:rFonts w:ascii="Times New Roman" w:hAnsi="Times New Roman"/>
          <w:bCs/>
          <w:sz w:val="28"/>
          <w:szCs w:val="28"/>
        </w:rPr>
        <w:t xml:space="preserve"> наборы пиктограмм и </w:t>
      </w:r>
      <w:proofErr w:type="spellStart"/>
      <w:r w:rsidRPr="00355910">
        <w:rPr>
          <w:rFonts w:ascii="Times New Roman" w:hAnsi="Times New Roman"/>
          <w:bCs/>
          <w:sz w:val="28"/>
          <w:szCs w:val="28"/>
        </w:rPr>
        <w:t>мнемотаблиц</w:t>
      </w:r>
      <w:proofErr w:type="spellEnd"/>
      <w:r w:rsidRPr="00355910">
        <w:rPr>
          <w:rFonts w:ascii="Times New Roman" w:hAnsi="Times New Roman"/>
          <w:bCs/>
          <w:sz w:val="28"/>
          <w:szCs w:val="28"/>
        </w:rPr>
        <w:t>.</w:t>
      </w:r>
    </w:p>
    <w:p w:rsidR="009D1535" w:rsidRPr="00355910" w:rsidRDefault="00D42A5A" w:rsidP="00EC1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bCs/>
          <w:i/>
          <w:sz w:val="28"/>
          <w:szCs w:val="28"/>
        </w:rPr>
        <w:t>Центр развития технических средств обучения</w:t>
      </w:r>
      <w:r w:rsidRPr="00355910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355910">
        <w:rPr>
          <w:rFonts w:ascii="Times New Roman" w:hAnsi="Times New Roman"/>
          <w:bCs/>
          <w:sz w:val="28"/>
          <w:szCs w:val="28"/>
        </w:rPr>
        <w:t xml:space="preserve">В центре находятся магнитофон, компьютер, обучающие </w:t>
      </w:r>
      <w:r w:rsidRPr="00355910">
        <w:rPr>
          <w:rFonts w:ascii="Times New Roman" w:eastAsia="Times New Roman" w:hAnsi="Times New Roman"/>
          <w:sz w:val="28"/>
          <w:szCs w:val="28"/>
        </w:rPr>
        <w:t>презентации-картинки 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>(для обследования звукопроизношения и автоматизации, дифференциации звуков)</w:t>
      </w:r>
      <w:r w:rsidRPr="00355910">
        <w:rPr>
          <w:rFonts w:ascii="Times New Roman" w:eastAsia="Times New Roman" w:hAnsi="Times New Roman"/>
          <w:sz w:val="28"/>
          <w:szCs w:val="28"/>
        </w:rPr>
        <w:t>; презентации-загадки, викторины 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>(для закрепления полученных знаний)</w:t>
      </w:r>
      <w:r w:rsidRPr="00355910">
        <w:rPr>
          <w:rFonts w:ascii="Times New Roman" w:eastAsia="Times New Roman" w:hAnsi="Times New Roman"/>
          <w:sz w:val="28"/>
          <w:szCs w:val="28"/>
        </w:rPr>
        <w:t>; интерактивные игры; сказки </w:t>
      </w:r>
      <w:r w:rsidRPr="00355910">
        <w:rPr>
          <w:rFonts w:ascii="Times New Roman" w:eastAsia="Times New Roman" w:hAnsi="Times New Roman"/>
          <w:iCs/>
          <w:sz w:val="28"/>
          <w:szCs w:val="28"/>
        </w:rPr>
        <w:t>(для развития связной речи)</w:t>
      </w:r>
      <w:r w:rsidRPr="00355910">
        <w:rPr>
          <w:rFonts w:ascii="Times New Roman" w:eastAsia="Times New Roman" w:hAnsi="Times New Roman"/>
          <w:sz w:val="28"/>
          <w:szCs w:val="28"/>
        </w:rPr>
        <w:t>.</w:t>
      </w:r>
    </w:p>
    <w:p w:rsidR="00D83066" w:rsidRPr="00355910" w:rsidRDefault="009D1535" w:rsidP="00EC18BD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  <w:r w:rsidRPr="00355910">
        <w:rPr>
          <w:sz w:val="28"/>
          <w:szCs w:val="28"/>
        </w:rPr>
        <w:t>Основное назначение логопедического кабинета – создание рациональных условий для коррекционного обучения дошкольников с речевыми дефектами. Разнообразная коррекционно-развивающая среда позволяет проводить индивидуальные и подгрупповые занятия в игровой форме с детьми разного возраста и решать различные коррекционные задачи.</w:t>
      </w:r>
    </w:p>
    <w:p w:rsidR="009D1535" w:rsidRPr="00355910" w:rsidRDefault="009D1535" w:rsidP="00EC18BD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  <w:r w:rsidRPr="00355910">
        <w:rPr>
          <w:sz w:val="28"/>
          <w:szCs w:val="28"/>
        </w:rPr>
        <w:t xml:space="preserve"> </w:t>
      </w:r>
    </w:p>
    <w:p w:rsidR="005C3659" w:rsidRDefault="005C3659" w:rsidP="00EC18BD">
      <w:pPr>
        <w:pStyle w:val="ae"/>
        <w:spacing w:before="0" w:beforeAutospacing="0" w:after="0" w:afterAutospacing="0" w:line="360" w:lineRule="auto"/>
        <w:jc w:val="both"/>
        <w:rPr>
          <w:b/>
          <w:sz w:val="28"/>
          <w:szCs w:val="28"/>
          <w:lang w:val="ru-RU"/>
        </w:rPr>
      </w:pPr>
    </w:p>
    <w:p w:rsidR="005C3659" w:rsidRDefault="005C3659" w:rsidP="00EC18BD">
      <w:pPr>
        <w:pStyle w:val="ae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  <w:sectPr w:rsidR="005C3659" w:rsidSect="00355910">
          <w:pgSz w:w="11906" w:h="16838" w:code="9"/>
          <w:pgMar w:top="1440" w:right="1080" w:bottom="1440" w:left="1080" w:header="0" w:footer="0" w:gutter="0"/>
          <w:cols w:space="708"/>
          <w:titlePg/>
          <w:docGrid w:linePitch="360"/>
        </w:sectPr>
      </w:pPr>
    </w:p>
    <w:p w:rsidR="000A1681" w:rsidRPr="00407C0E" w:rsidRDefault="00407C0E" w:rsidP="00EC18BD">
      <w:pPr>
        <w:pStyle w:val="ae"/>
        <w:spacing w:before="0" w:beforeAutospacing="0" w:after="0" w:afterAutospacing="0" w:line="360" w:lineRule="auto"/>
        <w:jc w:val="righ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Pr="00407C0E">
        <w:rPr>
          <w:sz w:val="28"/>
          <w:szCs w:val="28"/>
          <w:lang w:val="ru-RU"/>
        </w:rPr>
        <w:t>Приложение № 1</w:t>
      </w:r>
    </w:p>
    <w:p w:rsidR="005547D1" w:rsidRPr="005547D1" w:rsidRDefault="005547D1" w:rsidP="00EC18BD">
      <w:pPr>
        <w:pStyle w:val="ae"/>
        <w:spacing w:before="0" w:beforeAutospacing="0" w:after="0" w:afterAutospacing="0" w:line="360" w:lineRule="auto"/>
        <w:jc w:val="right"/>
        <w:rPr>
          <w:b/>
          <w:sz w:val="28"/>
          <w:szCs w:val="28"/>
          <w:lang w:val="ru-RU"/>
        </w:rPr>
      </w:pPr>
    </w:p>
    <w:p w:rsidR="005A3036" w:rsidRPr="005A3036" w:rsidRDefault="00C22D0C" w:rsidP="00EC18B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Р</w:t>
      </w:r>
      <w:r w:rsidR="000A1681" w:rsidRPr="005A3036">
        <w:rPr>
          <w:rFonts w:ascii="Times New Roman" w:hAnsi="Times New Roman"/>
          <w:b/>
          <w:sz w:val="28"/>
          <w:szCs w:val="28"/>
        </w:rPr>
        <w:t>ЕЧЕВАЯ КАРТА ДОШКОЛЬНИКА</w:t>
      </w:r>
      <w:r w:rsidR="005A3036" w:rsidRPr="005A303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1</w:t>
      </w:r>
      <w:r w:rsidRPr="005A3036">
        <w:rPr>
          <w:rFonts w:ascii="Times New Roman" w:hAnsi="Times New Roman"/>
          <w:sz w:val="28"/>
          <w:szCs w:val="28"/>
        </w:rPr>
        <w:t>.Ф.И. ребенка _________________________________</w:t>
      </w:r>
      <w:r w:rsidR="0052024A">
        <w:rPr>
          <w:rFonts w:ascii="Times New Roman" w:hAnsi="Times New Roman"/>
          <w:sz w:val="28"/>
          <w:szCs w:val="28"/>
        </w:rPr>
        <w:t>___________</w:t>
      </w:r>
      <w:r w:rsidRPr="005A3036">
        <w:rPr>
          <w:rFonts w:ascii="Times New Roman" w:hAnsi="Times New Roman"/>
          <w:sz w:val="28"/>
          <w:szCs w:val="28"/>
        </w:rPr>
        <w:t xml:space="preserve"> Возраст_____________</w:t>
      </w:r>
      <w:r w:rsidR="0052024A">
        <w:rPr>
          <w:rFonts w:ascii="Times New Roman" w:hAnsi="Times New Roman"/>
          <w:sz w:val="28"/>
          <w:szCs w:val="28"/>
        </w:rPr>
        <w:t>_____________________________________</w:t>
      </w:r>
      <w:r w:rsidRPr="005A3036">
        <w:rPr>
          <w:rFonts w:ascii="Times New Roman" w:hAnsi="Times New Roman"/>
          <w:sz w:val="28"/>
          <w:szCs w:val="28"/>
        </w:rPr>
        <w:t>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2.</w:t>
      </w:r>
      <w:r w:rsidRPr="005A3036">
        <w:rPr>
          <w:rFonts w:ascii="Times New Roman" w:hAnsi="Times New Roman"/>
          <w:sz w:val="28"/>
          <w:szCs w:val="28"/>
        </w:rPr>
        <w:t xml:space="preserve"> Общее состояние речи:</w:t>
      </w:r>
    </w:p>
    <w:p w:rsidR="005A3036" w:rsidRPr="005A3036" w:rsidRDefault="005A3036" w:rsidP="00EC18BD">
      <w:pPr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Темп:_________</w:t>
      </w:r>
      <w:r w:rsidR="0052024A">
        <w:rPr>
          <w:rFonts w:ascii="Times New Roman" w:hAnsi="Times New Roman"/>
          <w:sz w:val="28"/>
          <w:szCs w:val="28"/>
        </w:rPr>
        <w:t>______</w:t>
      </w:r>
      <w:r w:rsidRPr="005A3036">
        <w:rPr>
          <w:rFonts w:ascii="Times New Roman" w:hAnsi="Times New Roman"/>
          <w:sz w:val="28"/>
          <w:szCs w:val="28"/>
        </w:rPr>
        <w:t>___ Голос:</w:t>
      </w:r>
      <w:r w:rsidR="0052024A">
        <w:rPr>
          <w:rFonts w:ascii="Times New Roman" w:hAnsi="Times New Roman"/>
          <w:sz w:val="28"/>
          <w:szCs w:val="28"/>
        </w:rPr>
        <w:t>______________</w:t>
      </w:r>
      <w:r w:rsidRPr="005A3036">
        <w:rPr>
          <w:rFonts w:ascii="Times New Roman" w:hAnsi="Times New Roman"/>
          <w:sz w:val="28"/>
          <w:szCs w:val="28"/>
        </w:rPr>
        <w:t>_________</w:t>
      </w:r>
      <w:r w:rsidR="0052024A">
        <w:rPr>
          <w:rFonts w:ascii="Times New Roman" w:hAnsi="Times New Roman"/>
          <w:sz w:val="28"/>
          <w:szCs w:val="28"/>
        </w:rPr>
        <w:t>_</w:t>
      </w:r>
      <w:r w:rsidRPr="005A3036">
        <w:rPr>
          <w:rFonts w:ascii="Times New Roman" w:hAnsi="Times New Roman"/>
          <w:sz w:val="28"/>
          <w:szCs w:val="28"/>
        </w:rPr>
        <w:t xml:space="preserve"> Разборчивость:_________________</w:t>
      </w:r>
      <w:r w:rsidR="0052024A">
        <w:rPr>
          <w:rFonts w:ascii="Times New Roman" w:hAnsi="Times New Roman"/>
          <w:sz w:val="28"/>
          <w:szCs w:val="28"/>
        </w:rPr>
        <w:t>_______________________</w:t>
      </w:r>
    </w:p>
    <w:p w:rsidR="005A3036" w:rsidRPr="005A3036" w:rsidRDefault="005A3036" w:rsidP="00EC18BD">
      <w:pPr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Дыхание ______________________________________________________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3.</w:t>
      </w:r>
      <w:r w:rsidRPr="005A3036">
        <w:rPr>
          <w:rFonts w:ascii="Times New Roman" w:hAnsi="Times New Roman"/>
          <w:sz w:val="28"/>
          <w:szCs w:val="28"/>
        </w:rPr>
        <w:t>Обследование артикуляционного аппарата:</w:t>
      </w:r>
    </w:p>
    <w:p w:rsidR="005A3036" w:rsidRPr="005A3036" w:rsidRDefault="0052024A" w:rsidP="00EC18BD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Подвижность </w:t>
      </w:r>
      <w:r w:rsidR="005A3036" w:rsidRPr="005A303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5A3036" w:rsidRPr="005A3036">
        <w:rPr>
          <w:rFonts w:ascii="Times New Roman" w:hAnsi="Times New Roman"/>
          <w:sz w:val="28"/>
          <w:szCs w:val="28"/>
        </w:rPr>
        <w:t>_____</w:t>
      </w:r>
    </w:p>
    <w:p w:rsidR="005A3036" w:rsidRPr="005A3036" w:rsidRDefault="0052024A" w:rsidP="00EC18BD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неба_</w:t>
      </w:r>
      <w:r w:rsidR="005A3036" w:rsidRPr="005A3036">
        <w:rPr>
          <w:rFonts w:ascii="Times New Roman" w:hAnsi="Times New Roman"/>
          <w:sz w:val="28"/>
          <w:szCs w:val="28"/>
        </w:rPr>
        <w:t>___________________</w:t>
      </w:r>
      <w:r w:rsidR="003202F4">
        <w:rPr>
          <w:rFonts w:ascii="Times New Roman" w:hAnsi="Times New Roman"/>
          <w:sz w:val="28"/>
          <w:szCs w:val="28"/>
        </w:rPr>
        <w:t>________________________</w:t>
      </w:r>
    </w:p>
    <w:p w:rsidR="005A3036" w:rsidRPr="005A3036" w:rsidRDefault="005A3036" w:rsidP="00EC18BD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Подвижность языка/верно ли находит разные положения/:____________</w:t>
      </w:r>
      <w:r w:rsidR="0052024A">
        <w:rPr>
          <w:rFonts w:ascii="Times New Roman" w:hAnsi="Times New Roman"/>
          <w:sz w:val="28"/>
          <w:szCs w:val="28"/>
        </w:rPr>
        <w:t>_____________________________</w:t>
      </w:r>
      <w:r w:rsidRPr="005A3036">
        <w:rPr>
          <w:rFonts w:ascii="Times New Roman" w:hAnsi="Times New Roman"/>
          <w:sz w:val="28"/>
          <w:szCs w:val="28"/>
        </w:rPr>
        <w:t>____</w:t>
      </w:r>
    </w:p>
    <w:p w:rsidR="005A3036" w:rsidRPr="005A3036" w:rsidRDefault="005A3036" w:rsidP="00EC18BD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Правильность прикуса:________________________________</w:t>
      </w:r>
      <w:r w:rsidR="0052024A">
        <w:rPr>
          <w:rFonts w:ascii="Times New Roman" w:hAnsi="Times New Roman"/>
          <w:sz w:val="28"/>
          <w:szCs w:val="28"/>
        </w:rPr>
        <w:t>__</w:t>
      </w:r>
      <w:r w:rsidRPr="005A3036">
        <w:rPr>
          <w:rFonts w:ascii="Times New Roman" w:hAnsi="Times New Roman"/>
          <w:sz w:val="28"/>
          <w:szCs w:val="28"/>
        </w:rPr>
        <w:t>_</w:t>
      </w:r>
    </w:p>
    <w:p w:rsidR="005A3036" w:rsidRPr="005A3036" w:rsidRDefault="005A3036" w:rsidP="00EC18BD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Строение зубов:_______________________________________</w:t>
      </w:r>
      <w:r w:rsidR="0052024A">
        <w:rPr>
          <w:rFonts w:ascii="Times New Roman" w:hAnsi="Times New Roman"/>
          <w:sz w:val="28"/>
          <w:szCs w:val="28"/>
        </w:rPr>
        <w:t>__</w:t>
      </w:r>
    </w:p>
    <w:p w:rsidR="005A3036" w:rsidRPr="005A3036" w:rsidRDefault="005A3036" w:rsidP="00EC18BD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Строение подъязычной связки:___________________________</w:t>
      </w:r>
      <w:r w:rsidR="0052024A">
        <w:rPr>
          <w:rFonts w:ascii="Times New Roman" w:hAnsi="Times New Roman"/>
          <w:sz w:val="28"/>
          <w:szCs w:val="28"/>
        </w:rPr>
        <w:t>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4.</w:t>
      </w:r>
      <w:r w:rsidRPr="005A3036">
        <w:rPr>
          <w:rFonts w:ascii="Times New Roman" w:hAnsi="Times New Roman"/>
          <w:sz w:val="28"/>
          <w:szCs w:val="28"/>
        </w:rPr>
        <w:t>Обследование связной речи: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Составление рассказа по сюжетной картинке: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___________________________________________</w:t>
      </w:r>
      <w:r w:rsidR="0052024A">
        <w:rPr>
          <w:rFonts w:ascii="Times New Roman" w:hAnsi="Times New Roman"/>
          <w:sz w:val="28"/>
          <w:szCs w:val="28"/>
        </w:rPr>
        <w:t>__________________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Составление рассказа по серии картинок: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___________________________________________</w:t>
      </w:r>
      <w:r w:rsidR="0052024A">
        <w:rPr>
          <w:rFonts w:ascii="Times New Roman" w:hAnsi="Times New Roman"/>
          <w:sz w:val="28"/>
          <w:szCs w:val="28"/>
        </w:rPr>
        <w:t>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5.</w:t>
      </w:r>
      <w:r w:rsidRPr="005A3036">
        <w:rPr>
          <w:rFonts w:ascii="Times New Roman" w:hAnsi="Times New Roman"/>
          <w:sz w:val="28"/>
          <w:szCs w:val="28"/>
        </w:rPr>
        <w:t>Состояние словаря: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A3036">
        <w:rPr>
          <w:rFonts w:ascii="Times New Roman" w:hAnsi="Times New Roman"/>
          <w:i/>
          <w:sz w:val="28"/>
          <w:szCs w:val="28"/>
        </w:rPr>
        <w:t>А/ предметный словарь: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Объяснение значений слов: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A3036">
        <w:rPr>
          <w:rFonts w:ascii="Times New Roman" w:hAnsi="Times New Roman"/>
          <w:sz w:val="28"/>
          <w:szCs w:val="28"/>
        </w:rPr>
        <w:t>Холод</w:t>
      </w:r>
      <w:r w:rsidR="0052024A">
        <w:rPr>
          <w:rFonts w:ascii="Times New Roman" w:hAnsi="Times New Roman"/>
          <w:sz w:val="28"/>
          <w:szCs w:val="28"/>
        </w:rPr>
        <w:t>ильник____________________</w:t>
      </w:r>
      <w:r w:rsidRPr="005A3036">
        <w:rPr>
          <w:rFonts w:ascii="Times New Roman" w:hAnsi="Times New Roman"/>
          <w:sz w:val="28"/>
          <w:szCs w:val="28"/>
        </w:rPr>
        <w:t>_______п</w:t>
      </w:r>
      <w:r w:rsidR="0052024A">
        <w:rPr>
          <w:rFonts w:ascii="Times New Roman" w:hAnsi="Times New Roman"/>
          <w:sz w:val="28"/>
          <w:szCs w:val="28"/>
        </w:rPr>
        <w:t>ылесос</w:t>
      </w:r>
      <w:proofErr w:type="spellEnd"/>
      <w:r w:rsidR="0052024A">
        <w:rPr>
          <w:rFonts w:ascii="Times New Roman" w:hAnsi="Times New Roman"/>
          <w:sz w:val="28"/>
          <w:szCs w:val="28"/>
        </w:rPr>
        <w:t>_________________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Части предметов</w:t>
      </w:r>
      <w:proofErr w:type="gramStart"/>
      <w:r w:rsidRPr="005A303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3036">
        <w:rPr>
          <w:rFonts w:ascii="Times New Roman" w:hAnsi="Times New Roman"/>
          <w:sz w:val="28"/>
          <w:szCs w:val="28"/>
        </w:rPr>
        <w:t xml:space="preserve"> чайник (донышко, носик, ручка, крышка).</w:t>
      </w:r>
    </w:p>
    <w:p w:rsidR="005A3036" w:rsidRPr="005A3036" w:rsidRDefault="005A3036" w:rsidP="00EC18BD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                                  стул (сиденье, спинка, ножка).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Уровень обобщений: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Свитер, платье, юбка, шорты </w:t>
      </w:r>
      <w:r w:rsidR="005A3036" w:rsidRPr="005A3036">
        <w:rPr>
          <w:rFonts w:ascii="Times New Roman" w:hAnsi="Times New Roman"/>
          <w:sz w:val="28"/>
          <w:szCs w:val="28"/>
        </w:rPr>
        <w:t>_______________________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Блюдце, сковор</w:t>
      </w:r>
      <w:r w:rsidR="0052024A">
        <w:rPr>
          <w:rFonts w:ascii="Times New Roman" w:hAnsi="Times New Roman"/>
          <w:sz w:val="28"/>
          <w:szCs w:val="28"/>
        </w:rPr>
        <w:t>ода, ложка, тарелка</w:t>
      </w:r>
      <w:r w:rsidRPr="005A3036">
        <w:rPr>
          <w:rFonts w:ascii="Times New Roman" w:hAnsi="Times New Roman"/>
          <w:sz w:val="28"/>
          <w:szCs w:val="28"/>
        </w:rPr>
        <w:t>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П</w:t>
      </w:r>
      <w:r w:rsidR="0052024A">
        <w:rPr>
          <w:rFonts w:ascii="Times New Roman" w:hAnsi="Times New Roman"/>
          <w:sz w:val="28"/>
          <w:szCs w:val="28"/>
        </w:rPr>
        <w:t>омидор, репа, морковь, капуста___</w:t>
      </w:r>
      <w:r w:rsidR="0052024A" w:rsidRPr="005A3036">
        <w:rPr>
          <w:rFonts w:ascii="Times New Roman" w:hAnsi="Times New Roman"/>
          <w:sz w:val="28"/>
          <w:szCs w:val="28"/>
        </w:rPr>
        <w:t xml:space="preserve"> </w:t>
      </w:r>
      <w:r w:rsidRPr="005A3036">
        <w:rPr>
          <w:rFonts w:ascii="Times New Roman" w:hAnsi="Times New Roman"/>
          <w:sz w:val="28"/>
          <w:szCs w:val="28"/>
        </w:rPr>
        <w:t>______________</w:t>
      </w: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Кошка, собака, лошадь, корова__</w:t>
      </w:r>
      <w:r w:rsidR="005A3036" w:rsidRPr="005A3036">
        <w:rPr>
          <w:rFonts w:ascii="Times New Roman" w:hAnsi="Times New Roman"/>
          <w:sz w:val="28"/>
          <w:szCs w:val="28"/>
        </w:rPr>
        <w:t>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А</w:t>
      </w:r>
      <w:r w:rsidR="0052024A">
        <w:rPr>
          <w:rFonts w:ascii="Times New Roman" w:hAnsi="Times New Roman"/>
          <w:sz w:val="28"/>
          <w:szCs w:val="28"/>
        </w:rPr>
        <w:t>втобус, трамвай, самолет, поезд___</w:t>
      </w:r>
      <w:r w:rsidRPr="005A3036">
        <w:rPr>
          <w:rFonts w:ascii="Times New Roman" w:hAnsi="Times New Roman"/>
          <w:sz w:val="28"/>
          <w:szCs w:val="28"/>
        </w:rPr>
        <w:t>__________________</w:t>
      </w: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Сапоги, туфли, тапочки, валенки</w:t>
      </w:r>
      <w:r w:rsidRPr="005A3036">
        <w:rPr>
          <w:rFonts w:ascii="Times New Roman" w:hAnsi="Times New Roman"/>
          <w:sz w:val="28"/>
          <w:szCs w:val="28"/>
        </w:rPr>
        <w:t xml:space="preserve"> </w:t>
      </w:r>
      <w:r w:rsidR="005A3036" w:rsidRPr="005A303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</w:t>
      </w:r>
      <w:r w:rsidR="005A3036" w:rsidRPr="005A3036">
        <w:rPr>
          <w:rFonts w:ascii="Times New Roman" w:hAnsi="Times New Roman"/>
          <w:sz w:val="28"/>
          <w:szCs w:val="28"/>
        </w:rPr>
        <w:t>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Шкаф, кресло, стол, </w:t>
      </w:r>
      <w:r w:rsidR="0052024A">
        <w:rPr>
          <w:rFonts w:ascii="Times New Roman" w:hAnsi="Times New Roman"/>
          <w:sz w:val="28"/>
          <w:szCs w:val="28"/>
        </w:rPr>
        <w:t>тумбочка____</w:t>
      </w:r>
      <w:r w:rsidRPr="005A3036">
        <w:rPr>
          <w:rFonts w:ascii="Times New Roman" w:hAnsi="Times New Roman"/>
          <w:sz w:val="28"/>
          <w:szCs w:val="28"/>
        </w:rPr>
        <w:t>_______________</w:t>
      </w: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Яблоко, персик, груша, лимон______</w:t>
      </w:r>
      <w:r w:rsidRPr="005A3036">
        <w:rPr>
          <w:rFonts w:ascii="Times New Roman" w:hAnsi="Times New Roman"/>
          <w:sz w:val="28"/>
          <w:szCs w:val="28"/>
        </w:rPr>
        <w:t xml:space="preserve"> </w:t>
      </w:r>
      <w:r w:rsidR="005A3036" w:rsidRPr="005A3036">
        <w:rPr>
          <w:rFonts w:ascii="Times New Roman" w:hAnsi="Times New Roman"/>
          <w:sz w:val="28"/>
          <w:szCs w:val="28"/>
        </w:rPr>
        <w:t>________________</w:t>
      </w: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Воробей, синица, голубь, ворона___</w:t>
      </w:r>
      <w:r w:rsidR="005A3036" w:rsidRPr="005A3036">
        <w:rPr>
          <w:rFonts w:ascii="Times New Roman" w:hAnsi="Times New Roman"/>
          <w:sz w:val="28"/>
          <w:szCs w:val="28"/>
        </w:rPr>
        <w:t>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 w:rsidSect="009969F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5A3036">
        <w:rPr>
          <w:rFonts w:ascii="Times New Roman" w:hAnsi="Times New Roman"/>
          <w:i/>
          <w:sz w:val="28"/>
          <w:szCs w:val="28"/>
        </w:rPr>
        <w:lastRenderedPageBreak/>
        <w:t>Б</w:t>
      </w:r>
      <w:proofErr w:type="gramEnd"/>
      <w:r w:rsidRPr="005A3036">
        <w:rPr>
          <w:rFonts w:ascii="Times New Roman" w:hAnsi="Times New Roman"/>
          <w:i/>
          <w:sz w:val="28"/>
          <w:szCs w:val="28"/>
        </w:rPr>
        <w:t>/Образование признаков: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Уменьшительно-ласкательные формы: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Чашка ________</w:t>
      </w:r>
      <w:r w:rsidR="0052024A">
        <w:rPr>
          <w:rFonts w:ascii="Times New Roman" w:hAnsi="Times New Roman"/>
          <w:sz w:val="28"/>
          <w:szCs w:val="28"/>
        </w:rPr>
        <w:t>____</w:t>
      </w:r>
      <w:r w:rsidRPr="005A3036">
        <w:rPr>
          <w:rFonts w:ascii="Times New Roman" w:hAnsi="Times New Roman"/>
          <w:sz w:val="28"/>
          <w:szCs w:val="28"/>
        </w:rPr>
        <w:t>__ Стул___________________ Дом 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A3036">
        <w:rPr>
          <w:rFonts w:ascii="Times New Roman" w:hAnsi="Times New Roman"/>
          <w:sz w:val="28"/>
          <w:szCs w:val="28"/>
        </w:rPr>
        <w:t>Яблоко_________</w:t>
      </w:r>
      <w:r w:rsidR="0052024A">
        <w:rPr>
          <w:rFonts w:ascii="Times New Roman" w:hAnsi="Times New Roman"/>
          <w:sz w:val="28"/>
          <w:szCs w:val="28"/>
        </w:rPr>
        <w:t>________Кукла</w:t>
      </w:r>
      <w:proofErr w:type="spellEnd"/>
      <w:r w:rsidR="0052024A">
        <w:rPr>
          <w:rFonts w:ascii="Times New Roman" w:hAnsi="Times New Roman"/>
          <w:sz w:val="28"/>
          <w:szCs w:val="28"/>
        </w:rPr>
        <w:t xml:space="preserve"> _______________</w:t>
      </w:r>
      <w:r w:rsidRPr="005A3036">
        <w:rPr>
          <w:rFonts w:ascii="Times New Roman" w:hAnsi="Times New Roman"/>
          <w:sz w:val="28"/>
          <w:szCs w:val="28"/>
        </w:rPr>
        <w:t>Лист_________________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Прилагательные от имен существительных: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 w:rsidSect="00996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Матрешка из дерева________________________</w:t>
      </w:r>
      <w:r w:rsidR="0052024A">
        <w:rPr>
          <w:rFonts w:ascii="Times New Roman" w:hAnsi="Times New Roman"/>
          <w:sz w:val="28"/>
          <w:szCs w:val="28"/>
        </w:rPr>
        <w:t>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Сумка из кожи___________________</w:t>
      </w:r>
      <w:r w:rsidR="0052024A">
        <w:rPr>
          <w:rFonts w:ascii="Times New Roman" w:hAnsi="Times New Roman"/>
          <w:sz w:val="28"/>
          <w:szCs w:val="28"/>
        </w:rPr>
        <w:t>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Ручка из пластмассы____________________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Кастрюля из металла________________</w:t>
      </w:r>
      <w:r w:rsidR="0052024A">
        <w:rPr>
          <w:rFonts w:ascii="Times New Roman" w:hAnsi="Times New Roman"/>
          <w:sz w:val="28"/>
          <w:szCs w:val="28"/>
        </w:rPr>
        <w:t>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Бутылка из стекла__________________</w:t>
      </w:r>
      <w:r w:rsidR="0052024A">
        <w:rPr>
          <w:rFonts w:ascii="Times New Roman" w:hAnsi="Times New Roman"/>
          <w:sz w:val="28"/>
          <w:szCs w:val="28"/>
        </w:rPr>
        <w:t>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Тетрадь </w:t>
      </w:r>
      <w:proofErr w:type="gramStart"/>
      <w:r w:rsidRPr="005A3036">
        <w:rPr>
          <w:rFonts w:ascii="Times New Roman" w:hAnsi="Times New Roman"/>
          <w:sz w:val="28"/>
          <w:szCs w:val="28"/>
        </w:rPr>
        <w:t>из</w:t>
      </w:r>
      <w:proofErr w:type="gramEnd"/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 w:rsidSect="009969F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5A3036">
        <w:rPr>
          <w:rFonts w:ascii="Times New Roman" w:hAnsi="Times New Roman"/>
          <w:sz w:val="28"/>
          <w:szCs w:val="28"/>
        </w:rPr>
        <w:t>бу</w:t>
      </w:r>
      <w:r w:rsidR="0052024A">
        <w:rPr>
          <w:rFonts w:ascii="Times New Roman" w:hAnsi="Times New Roman"/>
          <w:sz w:val="28"/>
          <w:szCs w:val="28"/>
        </w:rPr>
        <w:t>маги________________________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Притяжательные прилагательные:</w:t>
      </w: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Чей хвост?_______</w:t>
      </w:r>
      <w:r w:rsidR="005A3036" w:rsidRPr="005A303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 Чьи лапы?_</w:t>
      </w:r>
      <w:r w:rsidR="005A3036" w:rsidRPr="005A3036">
        <w:rPr>
          <w:rFonts w:ascii="Times New Roman" w:hAnsi="Times New Roman"/>
          <w:sz w:val="28"/>
          <w:szCs w:val="28"/>
        </w:rPr>
        <w:t>____________ Чья  нора</w:t>
      </w:r>
      <w:r>
        <w:rPr>
          <w:rFonts w:ascii="Times New Roman" w:hAnsi="Times New Roman"/>
          <w:sz w:val="28"/>
          <w:szCs w:val="28"/>
        </w:rPr>
        <w:t>? _____________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Подбор антонимов: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 w:rsidSect="00996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Широкий - 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Большой - 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Тупой - 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Длинный - 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Сладкая - 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Много - 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Высокий - 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>Толстая - 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Близко - 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 w:rsidSect="009969F2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A3036">
        <w:rPr>
          <w:rFonts w:ascii="Times New Roman" w:hAnsi="Times New Roman"/>
          <w:i/>
          <w:sz w:val="28"/>
          <w:szCs w:val="28"/>
        </w:rPr>
        <w:lastRenderedPageBreak/>
        <w:t>В/глагольный словарь:</w:t>
      </w:r>
    </w:p>
    <w:p w:rsidR="005A3036" w:rsidRPr="005A3036" w:rsidRDefault="005A3036" w:rsidP="00EC18BD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Что делает? </w:t>
      </w:r>
      <w:r w:rsidR="0052024A">
        <w:rPr>
          <w:rFonts w:ascii="Times New Roman" w:hAnsi="Times New Roman"/>
          <w:sz w:val="28"/>
          <w:szCs w:val="28"/>
        </w:rPr>
        <w:t xml:space="preserve">  </w:t>
      </w:r>
      <w:r w:rsidRPr="005A3036">
        <w:rPr>
          <w:rFonts w:ascii="Times New Roman" w:hAnsi="Times New Roman"/>
          <w:sz w:val="28"/>
          <w:szCs w:val="28"/>
        </w:rPr>
        <w:t>Повар_______________        Учительница</w:t>
      </w:r>
      <w:r w:rsidR="0052024A">
        <w:rPr>
          <w:rFonts w:ascii="Times New Roman" w:hAnsi="Times New Roman"/>
          <w:sz w:val="28"/>
          <w:szCs w:val="28"/>
        </w:rPr>
        <w:t>____</w:t>
      </w:r>
      <w:r w:rsidRPr="005A3036">
        <w:rPr>
          <w:rFonts w:ascii="Times New Roman" w:hAnsi="Times New Roman"/>
          <w:sz w:val="28"/>
          <w:szCs w:val="28"/>
        </w:rPr>
        <w:t>______</w:t>
      </w:r>
    </w:p>
    <w:p w:rsidR="005A3036" w:rsidRPr="005A3036" w:rsidRDefault="005A3036" w:rsidP="00EC18BD">
      <w:pPr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                        Врач________________        Продавец</w:t>
      </w:r>
      <w:r w:rsidR="0052024A">
        <w:rPr>
          <w:rFonts w:ascii="Times New Roman" w:hAnsi="Times New Roman"/>
          <w:sz w:val="28"/>
          <w:szCs w:val="28"/>
        </w:rPr>
        <w:t>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>6.</w:t>
      </w:r>
      <w:r w:rsidRPr="005A3036">
        <w:rPr>
          <w:rFonts w:ascii="Times New Roman" w:hAnsi="Times New Roman"/>
          <w:sz w:val="28"/>
          <w:szCs w:val="28"/>
        </w:rPr>
        <w:t>Обследование грамматического строя речи: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A3036">
        <w:rPr>
          <w:rFonts w:ascii="Times New Roman" w:hAnsi="Times New Roman"/>
          <w:i/>
          <w:sz w:val="28"/>
          <w:szCs w:val="28"/>
        </w:rPr>
        <w:t>А/ множественное число им</w:t>
      </w:r>
      <w:proofErr w:type="gramStart"/>
      <w:r w:rsidRPr="005A3036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5A3036">
        <w:rPr>
          <w:rFonts w:ascii="Times New Roman" w:hAnsi="Times New Roman"/>
          <w:i/>
          <w:sz w:val="28"/>
          <w:szCs w:val="28"/>
        </w:rPr>
        <w:t>ущ.:</w:t>
      </w:r>
    </w:p>
    <w:p w:rsidR="005A3036" w:rsidRPr="005A3036" w:rsidRDefault="0052024A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 Стул - _____</w:t>
      </w:r>
      <w:r w:rsidR="005A3036" w:rsidRPr="005A3036">
        <w:rPr>
          <w:rFonts w:ascii="Times New Roman" w:hAnsi="Times New Roman"/>
          <w:sz w:val="28"/>
          <w:szCs w:val="28"/>
        </w:rPr>
        <w:t>____ Ухо- ____________ Дерево - 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A3036">
        <w:rPr>
          <w:rFonts w:ascii="Times New Roman" w:hAnsi="Times New Roman"/>
          <w:i/>
          <w:sz w:val="28"/>
          <w:szCs w:val="28"/>
        </w:rPr>
        <w:t>Б/падежные конструкции им</w:t>
      </w:r>
      <w:proofErr w:type="gramStart"/>
      <w:r w:rsidRPr="005A3036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5A3036">
        <w:rPr>
          <w:rFonts w:ascii="Times New Roman" w:hAnsi="Times New Roman"/>
          <w:i/>
          <w:sz w:val="28"/>
          <w:szCs w:val="28"/>
        </w:rPr>
        <w:t>ущ. ед.и мн.числа: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Р.П.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A3036">
        <w:rPr>
          <w:rFonts w:ascii="Times New Roman" w:hAnsi="Times New Roman"/>
          <w:i/>
          <w:sz w:val="28"/>
          <w:szCs w:val="28"/>
        </w:rPr>
        <w:t>В/ согласование числительных с существительными: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A3036" w:rsidRPr="005A3036" w:rsidTr="009969F2">
        <w:trPr>
          <w:trHeight w:val="270"/>
        </w:trPr>
        <w:tc>
          <w:tcPr>
            <w:tcW w:w="2392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3036" w:rsidRPr="005A3036" w:rsidTr="009969F2">
        <w:trPr>
          <w:trHeight w:val="270"/>
        </w:trPr>
        <w:tc>
          <w:tcPr>
            <w:tcW w:w="2392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ухо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036" w:rsidRPr="005A3036" w:rsidTr="009969F2">
        <w:trPr>
          <w:trHeight w:val="270"/>
        </w:trPr>
        <w:tc>
          <w:tcPr>
            <w:tcW w:w="2392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помидор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036" w:rsidRPr="005A3036" w:rsidTr="009969F2">
        <w:trPr>
          <w:trHeight w:val="270"/>
        </w:trPr>
        <w:tc>
          <w:tcPr>
            <w:tcW w:w="2392" w:type="dxa"/>
            <w:shd w:val="clear" w:color="auto" w:fill="auto"/>
          </w:tcPr>
          <w:p w:rsidR="005A3036" w:rsidRPr="005A3036" w:rsidRDefault="0052024A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</w:t>
            </w:r>
            <w:r w:rsidR="005A3036" w:rsidRPr="005A3036">
              <w:rPr>
                <w:rFonts w:ascii="Times New Roman" w:hAnsi="Times New Roman"/>
                <w:sz w:val="28"/>
                <w:szCs w:val="28"/>
              </w:rPr>
              <w:t>пленок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036" w:rsidRPr="005A3036" w:rsidTr="009969F2">
        <w:trPr>
          <w:trHeight w:val="270"/>
        </w:trPr>
        <w:tc>
          <w:tcPr>
            <w:tcW w:w="2392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036" w:rsidRPr="005A3036" w:rsidTr="009969F2">
        <w:trPr>
          <w:trHeight w:val="270"/>
        </w:trPr>
        <w:tc>
          <w:tcPr>
            <w:tcW w:w="2392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036"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A3036" w:rsidRPr="005A3036" w:rsidRDefault="005A3036" w:rsidP="00EC1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 xml:space="preserve">7. </w:t>
      </w:r>
      <w:r w:rsidRPr="005A3036">
        <w:rPr>
          <w:rFonts w:ascii="Times New Roman" w:hAnsi="Times New Roman"/>
          <w:sz w:val="28"/>
          <w:szCs w:val="28"/>
        </w:rPr>
        <w:t>Звукопроизношение: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 w:rsidR="0052024A">
        <w:rPr>
          <w:rFonts w:ascii="Times New Roman" w:hAnsi="Times New Roman"/>
          <w:sz w:val="28"/>
          <w:szCs w:val="28"/>
        </w:rPr>
        <w:t>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Повторы: У сома усы- _________________________</w:t>
      </w:r>
      <w:r w:rsidR="00E751EF">
        <w:rPr>
          <w:rFonts w:ascii="Times New Roman" w:hAnsi="Times New Roman"/>
          <w:sz w:val="28"/>
          <w:szCs w:val="28"/>
        </w:rPr>
        <w:t>_________________</w:t>
      </w:r>
      <w:r w:rsidR="00CC3F61">
        <w:rPr>
          <w:rFonts w:ascii="Times New Roman" w:hAnsi="Times New Roman"/>
          <w:sz w:val="28"/>
          <w:szCs w:val="28"/>
        </w:rPr>
        <w:t>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              Зоя сушит шубу -_____________________</w:t>
      </w:r>
      <w:r w:rsidR="00E751EF">
        <w:rPr>
          <w:rFonts w:ascii="Times New Roman" w:hAnsi="Times New Roman"/>
          <w:sz w:val="28"/>
          <w:szCs w:val="28"/>
        </w:rPr>
        <w:t>___________________</w:t>
      </w:r>
      <w:r w:rsidR="00CC3F61">
        <w:rPr>
          <w:rFonts w:ascii="Times New Roman" w:hAnsi="Times New Roman"/>
          <w:sz w:val="28"/>
          <w:szCs w:val="28"/>
        </w:rPr>
        <w:t>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              У Зины желтый зонтик- _______________</w:t>
      </w:r>
      <w:r w:rsidR="00E751EF">
        <w:rPr>
          <w:rFonts w:ascii="Times New Roman" w:hAnsi="Times New Roman"/>
          <w:sz w:val="28"/>
          <w:szCs w:val="28"/>
        </w:rPr>
        <w:t>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              На грядке растет лук - ________________</w:t>
      </w:r>
      <w:r w:rsidR="00E751EF">
        <w:rPr>
          <w:rFonts w:ascii="Times New Roman" w:hAnsi="Times New Roman"/>
          <w:sz w:val="28"/>
          <w:szCs w:val="28"/>
        </w:rPr>
        <w:t>_____________________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              Щеткой чищу я щенка, щекочу ему бока- _</w:t>
      </w:r>
      <w:r w:rsidR="00E751EF">
        <w:rPr>
          <w:rFonts w:ascii="Times New Roman" w:hAnsi="Times New Roman"/>
          <w:sz w:val="28"/>
          <w:szCs w:val="28"/>
        </w:rPr>
        <w:t>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b/>
          <w:sz w:val="28"/>
          <w:szCs w:val="28"/>
        </w:rPr>
        <w:t xml:space="preserve">8. </w:t>
      </w:r>
      <w:r w:rsidRPr="005A3036">
        <w:rPr>
          <w:rFonts w:ascii="Times New Roman" w:hAnsi="Times New Roman"/>
          <w:sz w:val="28"/>
          <w:szCs w:val="28"/>
        </w:rPr>
        <w:t xml:space="preserve"> Фонематический слух: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а) выделение звука, слога из ряда звуков, слов /хлопни на заданный звук/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 xml:space="preserve">б) различение на слух близких по звучанию фонем: 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5A3036" w:rsidRPr="005A3036" w:rsidSect="00996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lastRenderedPageBreak/>
        <w:t xml:space="preserve">  та-да-д</w:t>
      </w:r>
      <w:proofErr w:type="gramStart"/>
      <w:r w:rsidRPr="005A3036">
        <w:rPr>
          <w:rFonts w:ascii="Times New Roman" w:hAnsi="Times New Roman"/>
          <w:sz w:val="28"/>
          <w:szCs w:val="28"/>
        </w:rPr>
        <w:t>а-</w:t>
      </w:r>
      <w:proofErr w:type="gramEnd"/>
      <w:r w:rsidRPr="005A3036">
        <w:rPr>
          <w:rFonts w:ascii="Times New Roman" w:hAnsi="Times New Roman"/>
          <w:sz w:val="28"/>
          <w:szCs w:val="28"/>
        </w:rPr>
        <w:t xml:space="preserve">  __</w:t>
      </w:r>
      <w:r w:rsidR="00EB1C21">
        <w:rPr>
          <w:rFonts w:ascii="Times New Roman" w:hAnsi="Times New Roman"/>
          <w:sz w:val="28"/>
          <w:szCs w:val="28"/>
        </w:rPr>
        <w:t>___________</w:t>
      </w:r>
      <w:r w:rsidRPr="005A3036">
        <w:rPr>
          <w:rFonts w:ascii="Times New Roman" w:hAnsi="Times New Roman"/>
          <w:sz w:val="28"/>
          <w:szCs w:val="28"/>
        </w:rPr>
        <w:t>__</w:t>
      </w:r>
      <w:r w:rsidR="00EB1C21">
        <w:rPr>
          <w:rFonts w:ascii="Times New Roman" w:hAnsi="Times New Roman"/>
          <w:sz w:val="28"/>
          <w:szCs w:val="28"/>
        </w:rPr>
        <w:t>____</w:t>
      </w:r>
      <w:r w:rsidRPr="005A3036">
        <w:rPr>
          <w:rFonts w:ascii="Times New Roman" w:hAnsi="Times New Roman"/>
          <w:sz w:val="28"/>
          <w:szCs w:val="28"/>
        </w:rPr>
        <w:t xml:space="preserve">   кот- год-</w:t>
      </w:r>
      <w:r w:rsidR="00EB1C21">
        <w:rPr>
          <w:rFonts w:ascii="Times New Roman" w:hAnsi="Times New Roman"/>
          <w:sz w:val="28"/>
          <w:szCs w:val="28"/>
        </w:rPr>
        <w:t>_________________________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ка-га-га </w:t>
      </w:r>
      <w:r w:rsidR="00EB1C21">
        <w:rPr>
          <w:rFonts w:ascii="Times New Roman" w:hAnsi="Times New Roman"/>
          <w:sz w:val="28"/>
          <w:szCs w:val="28"/>
        </w:rPr>
        <w:t>-  _________________</w:t>
      </w:r>
      <w:r w:rsidRPr="005A3036">
        <w:rPr>
          <w:rFonts w:ascii="Times New Roman" w:hAnsi="Times New Roman"/>
          <w:sz w:val="28"/>
          <w:szCs w:val="28"/>
        </w:rPr>
        <w:t xml:space="preserve">_   том-дом – </w:t>
      </w:r>
      <w:r w:rsidR="00EB1C21">
        <w:rPr>
          <w:rFonts w:ascii="Times New Roman" w:hAnsi="Times New Roman"/>
          <w:sz w:val="28"/>
          <w:szCs w:val="28"/>
        </w:rPr>
        <w:t>ком -____________________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 xml:space="preserve">    па-</w:t>
      </w:r>
      <w:r w:rsidR="00EB1C21">
        <w:rPr>
          <w:rFonts w:ascii="Times New Roman" w:hAnsi="Times New Roman"/>
          <w:sz w:val="28"/>
          <w:szCs w:val="28"/>
        </w:rPr>
        <w:t>ба-ба - _________________</w:t>
      </w:r>
      <w:r w:rsidRPr="005A3036">
        <w:rPr>
          <w:rFonts w:ascii="Times New Roman" w:hAnsi="Times New Roman"/>
          <w:sz w:val="28"/>
          <w:szCs w:val="28"/>
        </w:rPr>
        <w:t xml:space="preserve">_   за – </w:t>
      </w:r>
      <w:proofErr w:type="spellStart"/>
      <w:r w:rsidRPr="005A3036">
        <w:rPr>
          <w:rFonts w:ascii="Times New Roman" w:hAnsi="Times New Roman"/>
          <w:sz w:val="28"/>
          <w:szCs w:val="28"/>
        </w:rPr>
        <w:t>са</w:t>
      </w:r>
      <w:proofErr w:type="spellEnd"/>
      <w:r w:rsidRPr="005A30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3036">
        <w:rPr>
          <w:rFonts w:ascii="Times New Roman" w:hAnsi="Times New Roman"/>
          <w:sz w:val="28"/>
          <w:szCs w:val="28"/>
        </w:rPr>
        <w:t>–з</w:t>
      </w:r>
      <w:proofErr w:type="gramEnd"/>
      <w:r w:rsidRPr="005A3036">
        <w:rPr>
          <w:rFonts w:ascii="Times New Roman" w:hAnsi="Times New Roman"/>
          <w:sz w:val="28"/>
          <w:szCs w:val="28"/>
        </w:rPr>
        <w:t>а</w:t>
      </w:r>
      <w:r w:rsidR="00EB1C21">
        <w:rPr>
          <w:rFonts w:ascii="Times New Roman" w:hAnsi="Times New Roman"/>
          <w:sz w:val="28"/>
          <w:szCs w:val="28"/>
        </w:rPr>
        <w:t>- _____________________</w:t>
      </w:r>
      <w:r w:rsidRPr="005A3036">
        <w:rPr>
          <w:rFonts w:ascii="Times New Roman" w:hAnsi="Times New Roman"/>
          <w:sz w:val="28"/>
          <w:szCs w:val="28"/>
        </w:rPr>
        <w:t>__</w:t>
      </w:r>
    </w:p>
    <w:p w:rsidR="005A3036" w:rsidRPr="005A3036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Саша жует сушк</w:t>
      </w:r>
      <w:r w:rsidR="00EB1C21">
        <w:rPr>
          <w:rFonts w:ascii="Times New Roman" w:hAnsi="Times New Roman"/>
          <w:sz w:val="28"/>
          <w:szCs w:val="28"/>
        </w:rPr>
        <w:t>у_________________</w:t>
      </w:r>
      <w:r w:rsidRPr="005A3036">
        <w:rPr>
          <w:rFonts w:ascii="Times New Roman" w:hAnsi="Times New Roman"/>
          <w:sz w:val="28"/>
          <w:szCs w:val="28"/>
        </w:rPr>
        <w:t>_________</w:t>
      </w:r>
      <w:r w:rsidR="00EB1C21">
        <w:rPr>
          <w:rFonts w:ascii="Times New Roman" w:hAnsi="Times New Roman"/>
          <w:sz w:val="28"/>
          <w:szCs w:val="28"/>
        </w:rPr>
        <w:t>______________________</w:t>
      </w:r>
    </w:p>
    <w:p w:rsidR="005A3036" w:rsidRPr="005A3036" w:rsidRDefault="00EB1C21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Течет речка</w:t>
      </w:r>
      <w:proofErr w:type="gramStart"/>
      <w:r>
        <w:rPr>
          <w:rFonts w:ascii="Times New Roman" w:hAnsi="Times New Roman"/>
          <w:sz w:val="28"/>
          <w:szCs w:val="28"/>
        </w:rPr>
        <w:t>_________</w:t>
      </w:r>
      <w:r w:rsidR="005A3036" w:rsidRPr="005A3036">
        <w:rPr>
          <w:rFonts w:ascii="Times New Roman" w:hAnsi="Times New Roman"/>
          <w:sz w:val="28"/>
          <w:szCs w:val="28"/>
        </w:rPr>
        <w:t>__  У</w:t>
      </w:r>
      <w:proofErr w:type="gramEnd"/>
      <w:r w:rsidR="005A3036" w:rsidRPr="005A3036">
        <w:rPr>
          <w:rFonts w:ascii="Times New Roman" w:hAnsi="Times New Roman"/>
          <w:sz w:val="28"/>
          <w:szCs w:val="28"/>
        </w:rPr>
        <w:t xml:space="preserve"> Коли уд</w:t>
      </w:r>
      <w:r>
        <w:rPr>
          <w:rFonts w:ascii="Times New Roman" w:hAnsi="Times New Roman"/>
          <w:sz w:val="28"/>
          <w:szCs w:val="28"/>
        </w:rPr>
        <w:t>очка, у Толи дудочка ________</w:t>
      </w:r>
      <w:r w:rsidR="005A3036" w:rsidRPr="005A3036">
        <w:rPr>
          <w:rFonts w:ascii="Times New Roman" w:hAnsi="Times New Roman"/>
          <w:sz w:val="28"/>
          <w:szCs w:val="28"/>
        </w:rPr>
        <w:t>______</w:t>
      </w:r>
    </w:p>
    <w:p w:rsidR="00F34F47" w:rsidRDefault="005A3036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в) анализ звукового состава слова, выделение первого звука в слове: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Али</w:t>
      </w:r>
      <w:proofErr w:type="gramStart"/>
      <w:r w:rsidRPr="005A3036">
        <w:rPr>
          <w:rFonts w:ascii="Times New Roman" w:hAnsi="Times New Roman"/>
          <w:sz w:val="28"/>
          <w:szCs w:val="28"/>
        </w:rPr>
        <w:t>к-</w:t>
      </w:r>
      <w:proofErr w:type="gramEnd"/>
      <w:r w:rsidRPr="005A3036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__</w:t>
      </w:r>
      <w:r w:rsidRPr="005A303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  <w:r w:rsidRPr="005A3036">
        <w:rPr>
          <w:rFonts w:ascii="Times New Roman" w:hAnsi="Times New Roman"/>
          <w:sz w:val="28"/>
          <w:szCs w:val="28"/>
        </w:rPr>
        <w:t>_______ Оля - _</w:t>
      </w:r>
      <w:r>
        <w:rPr>
          <w:rFonts w:ascii="Times New Roman" w:hAnsi="Times New Roman"/>
          <w:sz w:val="28"/>
          <w:szCs w:val="28"/>
        </w:rPr>
        <w:t>______________</w:t>
      </w:r>
      <w:r w:rsidRPr="005A3036">
        <w:rPr>
          <w:rFonts w:ascii="Times New Roman" w:hAnsi="Times New Roman"/>
          <w:sz w:val="28"/>
          <w:szCs w:val="28"/>
        </w:rPr>
        <w:t>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Горо</w:t>
      </w:r>
      <w:proofErr w:type="gramStart"/>
      <w:r w:rsidRPr="005A3036">
        <w:rPr>
          <w:rFonts w:ascii="Times New Roman" w:hAnsi="Times New Roman"/>
          <w:sz w:val="28"/>
          <w:szCs w:val="28"/>
        </w:rPr>
        <w:t>д-</w:t>
      </w:r>
      <w:proofErr w:type="gramEnd"/>
      <w:r w:rsidRPr="005A3036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____</w:t>
      </w:r>
      <w:r w:rsidRPr="005A3036">
        <w:rPr>
          <w:rFonts w:ascii="Times New Roman" w:hAnsi="Times New Roman"/>
          <w:sz w:val="28"/>
          <w:szCs w:val="28"/>
        </w:rPr>
        <w:t>______банка - _</w:t>
      </w:r>
      <w:r>
        <w:rPr>
          <w:rFonts w:ascii="Times New Roman" w:hAnsi="Times New Roman"/>
          <w:sz w:val="28"/>
          <w:szCs w:val="28"/>
        </w:rPr>
        <w:t>_______________</w:t>
      </w:r>
      <w:r w:rsidRPr="005A3036">
        <w:rPr>
          <w:rFonts w:ascii="Times New Roman" w:hAnsi="Times New Roman"/>
          <w:sz w:val="28"/>
          <w:szCs w:val="28"/>
        </w:rPr>
        <w:t>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выделение последнего звука в слове: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Мука - ___________ кот - _______________ шаг - ________________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Луна - ____________ма</w:t>
      </w:r>
      <w:proofErr w:type="gramStart"/>
      <w:r w:rsidRPr="005A3036">
        <w:rPr>
          <w:rFonts w:ascii="Times New Roman" w:hAnsi="Times New Roman"/>
          <w:sz w:val="28"/>
          <w:szCs w:val="28"/>
        </w:rPr>
        <w:t>к-</w:t>
      </w:r>
      <w:proofErr w:type="gramEnd"/>
      <w:r w:rsidRPr="005A3036">
        <w:rPr>
          <w:rFonts w:ascii="Times New Roman" w:hAnsi="Times New Roman"/>
          <w:sz w:val="28"/>
          <w:szCs w:val="28"/>
        </w:rPr>
        <w:t xml:space="preserve"> _______________ кол - ________________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г) составление слов сложного слогового состава: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аквариум - _______________________милиционер _______________________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велосипе</w:t>
      </w:r>
      <w:proofErr w:type="gramStart"/>
      <w:r w:rsidRPr="005A3036">
        <w:rPr>
          <w:rFonts w:ascii="Times New Roman" w:hAnsi="Times New Roman"/>
          <w:sz w:val="28"/>
          <w:szCs w:val="28"/>
        </w:rPr>
        <w:t>д-</w:t>
      </w:r>
      <w:proofErr w:type="gramEnd"/>
      <w:r w:rsidRPr="005A3036">
        <w:rPr>
          <w:rFonts w:ascii="Times New Roman" w:hAnsi="Times New Roman"/>
          <w:sz w:val="28"/>
          <w:szCs w:val="28"/>
        </w:rPr>
        <w:t xml:space="preserve"> -_____________________ строительство - ____________________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термомет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</w:t>
      </w:r>
      <w:r w:rsidRPr="005A3036">
        <w:rPr>
          <w:rFonts w:ascii="Times New Roman" w:hAnsi="Times New Roman"/>
          <w:sz w:val="28"/>
          <w:szCs w:val="28"/>
        </w:rPr>
        <w:t>_______ метрополитен _____________________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ЛОГОПЕДИЧЕСКОЕ ЗАКЛЮЧЕНИЕ</w:t>
      </w:r>
      <w:proofErr w:type="gramStart"/>
      <w:r w:rsidRPr="005A303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4A7EBB">
        <w:rPr>
          <w:rFonts w:ascii="Times New Roman" w:hAnsi="Times New Roman"/>
          <w:sz w:val="28"/>
          <w:szCs w:val="28"/>
        </w:rPr>
        <w:t>_____________________________</w:t>
      </w:r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3036">
        <w:rPr>
          <w:rFonts w:ascii="Times New Roman" w:hAnsi="Times New Roman"/>
          <w:sz w:val="28"/>
          <w:szCs w:val="28"/>
        </w:rPr>
        <w:t>РЕКОМЕНДАЦИИ</w:t>
      </w:r>
      <w:proofErr w:type="gramStart"/>
      <w:r w:rsidRPr="005A303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4F47" w:rsidRPr="005A3036" w:rsidRDefault="00F34F47" w:rsidP="00EC18BD">
      <w:pPr>
        <w:spacing w:after="0" w:line="360" w:lineRule="auto"/>
        <w:rPr>
          <w:rFonts w:ascii="Times New Roman" w:hAnsi="Times New Roman"/>
          <w:sz w:val="28"/>
          <w:szCs w:val="28"/>
        </w:rPr>
        <w:sectPr w:rsidR="00F34F47" w:rsidRPr="005A3036" w:rsidSect="00996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30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4A7EBB">
        <w:rPr>
          <w:rFonts w:ascii="Times New Roman" w:hAnsi="Times New Roman"/>
          <w:sz w:val="28"/>
          <w:szCs w:val="28"/>
        </w:rPr>
        <w:t>____________________________</w:t>
      </w:r>
    </w:p>
    <w:p w:rsidR="005B17C5" w:rsidRPr="00355910" w:rsidRDefault="005B17C5" w:rsidP="00EC18B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77C4E" w:rsidRPr="00355910" w:rsidRDefault="00977C4E" w:rsidP="00EC18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bCs/>
          <w:spacing w:val="-5"/>
          <w:sz w:val="28"/>
          <w:szCs w:val="28"/>
        </w:rPr>
        <w:t xml:space="preserve">План индивидуальной коррекционной работы по звукопроизношению с </w:t>
      </w:r>
      <w:r w:rsidR="00562898">
        <w:rPr>
          <w:rFonts w:ascii="Times New Roman" w:hAnsi="Times New Roman"/>
          <w:b/>
          <w:bCs/>
          <w:spacing w:val="-5"/>
          <w:sz w:val="28"/>
          <w:szCs w:val="28"/>
        </w:rPr>
        <w:t xml:space="preserve">   </w:t>
      </w:r>
      <w:r w:rsidRPr="00355910">
        <w:rPr>
          <w:rFonts w:ascii="Times New Roman" w:hAnsi="Times New Roman"/>
          <w:b/>
          <w:bCs/>
          <w:spacing w:val="-5"/>
          <w:sz w:val="28"/>
          <w:szCs w:val="28"/>
        </w:rPr>
        <w:t>детьми старшего дошкольного возраста.</w:t>
      </w:r>
    </w:p>
    <w:p w:rsidR="00977C4E" w:rsidRPr="00355910" w:rsidRDefault="00977C4E" w:rsidP="00EC18B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hAnsi="Times New Roman"/>
          <w:sz w:val="28"/>
          <w:szCs w:val="28"/>
        </w:rPr>
      </w:pPr>
    </w:p>
    <w:p w:rsidR="00977C4E" w:rsidRPr="00355910" w:rsidRDefault="00977C4E" w:rsidP="00EC18B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</w:t>
      </w:r>
      <w:r w:rsidRPr="0035591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55910">
        <w:rPr>
          <w:rFonts w:ascii="Times New Roman" w:hAnsi="Times New Roman"/>
          <w:b/>
          <w:bCs/>
          <w:sz w:val="28"/>
          <w:szCs w:val="28"/>
        </w:rPr>
        <w:t>.Подготовительный этап</w:t>
      </w:r>
    </w:p>
    <w:p w:rsidR="00977C4E" w:rsidRPr="00355910" w:rsidRDefault="00977C4E" w:rsidP="00EC18B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Задачи:</w:t>
      </w:r>
      <w:r w:rsidRPr="003559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Создать  условия для подготовки  ребенка к длительной коррекционной работе, а именно: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а) вызвать интерес к логопедическим занятиям, потребность в них;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б) развивать слуховое внимание, память, фонематическое восприятие в играх и специальных упражнениях;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ind w:left="1071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в) формировать    и    развивать   артикуляционную моторику   до    уровня минимальной достаточности для постановки звуков;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ind w:left="1205" w:hanging="134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г) </w:t>
      </w:r>
      <w:r w:rsidRPr="00355910">
        <w:rPr>
          <w:rFonts w:ascii="Times New Roman" w:hAnsi="Times New Roman"/>
          <w:sz w:val="28"/>
          <w:szCs w:val="28"/>
        </w:rPr>
        <w:tab/>
        <w:t>укреплять физическое здоровье воспитанников логопедического пункта ДОУ (консультации врачей -  узких специалистов   при   необходимости медикаментозное   лечение,   массаж).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55910">
        <w:rPr>
          <w:rFonts w:ascii="Times New Roman" w:hAnsi="Times New Roman"/>
          <w:b/>
          <w:sz w:val="28"/>
          <w:szCs w:val="28"/>
        </w:rPr>
        <w:t>. Формирование произносительных умений и навыков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а) устранять дефектное звукопроизношение;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>б) развивать умения и навыки дифференцировать звуки,     сходные артикуляционно  и акустически;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 в) формировать практические умения и навыки пользования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355910">
        <w:rPr>
          <w:rFonts w:ascii="Times New Roman" w:hAnsi="Times New Roman"/>
          <w:sz w:val="28"/>
          <w:szCs w:val="28"/>
        </w:rPr>
        <w:t xml:space="preserve">исправленной (фонетически чистой, лексически развитой,  </w:t>
      </w:r>
      <w:proofErr w:type="gramEnd"/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грамматически правильной) речью. 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Виды коррекционной работы на данном этапе:                                 </w:t>
      </w:r>
    </w:p>
    <w:p w:rsidR="00977C4E" w:rsidRPr="00355910" w:rsidRDefault="00977C4E" w:rsidP="00EC18B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1.</w:t>
      </w:r>
      <w:r w:rsidRPr="00355910">
        <w:rPr>
          <w:rFonts w:ascii="Times New Roman" w:hAnsi="Times New Roman"/>
          <w:b/>
          <w:spacing w:val="-2"/>
          <w:sz w:val="28"/>
          <w:szCs w:val="28"/>
        </w:rPr>
        <w:t>Постановка звуков в такой последовательности:</w:t>
      </w:r>
    </w:p>
    <w:p w:rsidR="00977C4E" w:rsidRPr="00355910" w:rsidRDefault="00977C4E" w:rsidP="00EC18B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lastRenderedPageBreak/>
        <w:t xml:space="preserve">     свистящие С, 3,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Ц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>, С’, 3'</w:t>
      </w:r>
    </w:p>
    <w:p w:rsidR="00977C4E" w:rsidRPr="00355910" w:rsidRDefault="00977C4E" w:rsidP="00EC18B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5"/>
          <w:sz w:val="28"/>
          <w:szCs w:val="28"/>
        </w:rPr>
        <w:t xml:space="preserve">     шипящий  </w:t>
      </w:r>
      <w:proofErr w:type="gramStart"/>
      <w:r w:rsidRPr="00355910">
        <w:rPr>
          <w:rFonts w:ascii="Times New Roman" w:hAnsi="Times New Roman"/>
          <w:spacing w:val="-5"/>
          <w:sz w:val="28"/>
          <w:szCs w:val="28"/>
        </w:rPr>
        <w:t>Ш</w:t>
      </w:r>
      <w:proofErr w:type="gramEnd"/>
      <w:r w:rsidRPr="00355910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977C4E" w:rsidRPr="00355910" w:rsidRDefault="00977C4E" w:rsidP="00EC18BD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422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z w:val="28"/>
          <w:szCs w:val="28"/>
        </w:rPr>
        <w:t>соноры</w:t>
      </w:r>
      <w:proofErr w:type="spellEnd"/>
      <w:r w:rsidRPr="00355910">
        <w:rPr>
          <w:rFonts w:ascii="Times New Roman" w:hAnsi="Times New Roman"/>
          <w:sz w:val="28"/>
          <w:szCs w:val="28"/>
        </w:rPr>
        <w:t xml:space="preserve"> Л, Ль</w:t>
      </w:r>
    </w:p>
    <w:p w:rsidR="00977C4E" w:rsidRPr="00355910" w:rsidRDefault="00977C4E" w:rsidP="00EC18BD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>шипящий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 xml:space="preserve">  Ж</w:t>
      </w:r>
      <w:proofErr w:type="gramEnd"/>
    </w:p>
    <w:p w:rsidR="00977C4E" w:rsidRPr="00355910" w:rsidRDefault="00977C4E" w:rsidP="00EC18BD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910">
        <w:rPr>
          <w:rFonts w:ascii="Times New Roman" w:hAnsi="Times New Roman"/>
          <w:spacing w:val="-2"/>
          <w:sz w:val="28"/>
          <w:szCs w:val="28"/>
        </w:rPr>
        <w:t>соноры</w:t>
      </w:r>
      <w:proofErr w:type="spellEnd"/>
      <w:r w:rsidRPr="00355910"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>,  Р'</w:t>
      </w:r>
    </w:p>
    <w:p w:rsidR="00977C4E" w:rsidRPr="00355910" w:rsidRDefault="00977C4E" w:rsidP="00EC18BD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5"/>
          <w:sz w:val="28"/>
          <w:szCs w:val="28"/>
        </w:rPr>
        <w:t xml:space="preserve">шипящие Ч, </w:t>
      </w:r>
      <w:proofErr w:type="gramStart"/>
      <w:r w:rsidRPr="00355910">
        <w:rPr>
          <w:rFonts w:ascii="Times New Roman" w:hAnsi="Times New Roman"/>
          <w:spacing w:val="-5"/>
          <w:sz w:val="28"/>
          <w:szCs w:val="28"/>
        </w:rPr>
        <w:t>Щ</w:t>
      </w:r>
      <w:proofErr w:type="gramEnd"/>
      <w:r w:rsidRPr="00355910">
        <w:rPr>
          <w:rFonts w:ascii="Times New Roman" w:hAnsi="Times New Roman"/>
          <w:b/>
          <w:bCs/>
          <w:spacing w:val="-5"/>
          <w:sz w:val="28"/>
          <w:szCs w:val="28"/>
        </w:rPr>
        <w:br/>
        <w:t xml:space="preserve">                                           </w:t>
      </w:r>
    </w:p>
    <w:p w:rsidR="00977C4E" w:rsidRPr="00355910" w:rsidRDefault="00977C4E" w:rsidP="00EC18B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355910">
        <w:rPr>
          <w:rFonts w:ascii="Times New Roman" w:hAnsi="Times New Roman"/>
          <w:b/>
          <w:bCs/>
          <w:spacing w:val="-2"/>
          <w:sz w:val="28"/>
          <w:szCs w:val="28"/>
        </w:rPr>
        <w:t>Способ постановки:</w:t>
      </w:r>
    </w:p>
    <w:p w:rsidR="00977C4E" w:rsidRPr="00355910" w:rsidRDefault="00977C4E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1. Подготовительные упражнения (кроме артикуляционной гимнастики):</w:t>
      </w:r>
    </w:p>
    <w:p w:rsidR="00977C4E" w:rsidRPr="00355910" w:rsidRDefault="00977C4E" w:rsidP="00EC18B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>для   свистящих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:«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>Улыбка»,   «Заборчик»,   «Лопатка»,</w:t>
      </w:r>
      <w:r w:rsidRPr="00355910">
        <w:rPr>
          <w:rFonts w:ascii="Times New Roman" w:hAnsi="Times New Roman"/>
          <w:b/>
          <w:sz w:val="28"/>
          <w:szCs w:val="28"/>
        </w:rPr>
        <w:t xml:space="preserve"> </w:t>
      </w:r>
      <w:r w:rsidRPr="00355910">
        <w:rPr>
          <w:rFonts w:ascii="Times New Roman" w:hAnsi="Times New Roman"/>
          <w:spacing w:val="-2"/>
          <w:sz w:val="28"/>
          <w:szCs w:val="28"/>
        </w:rPr>
        <w:t xml:space="preserve"> «Желобок», </w:t>
      </w:r>
      <w:r w:rsidRPr="00355910">
        <w:rPr>
          <w:rFonts w:ascii="Times New Roman" w:hAnsi="Times New Roman"/>
          <w:sz w:val="28"/>
          <w:szCs w:val="28"/>
        </w:rPr>
        <w:t>«Щеточка», «Футбол»,   «Фокус»;</w:t>
      </w:r>
    </w:p>
    <w:p w:rsidR="00977C4E" w:rsidRPr="00355910" w:rsidRDefault="00977C4E" w:rsidP="00EC18BD">
      <w:pPr>
        <w:numPr>
          <w:ilvl w:val="0"/>
          <w:numId w:val="7"/>
        </w:numPr>
        <w:shd w:val="clear" w:color="auto" w:fill="FFFFFF"/>
        <w:spacing w:after="0" w:line="360" w:lineRule="auto"/>
        <w:ind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>для шипящих</w:t>
      </w:r>
      <w:proofErr w:type="gramStart"/>
      <w:r w:rsidRPr="00355910">
        <w:rPr>
          <w:rFonts w:ascii="Times New Roman" w:hAnsi="Times New Roman"/>
          <w:b/>
          <w:spacing w:val="-2"/>
          <w:sz w:val="28"/>
          <w:szCs w:val="28"/>
        </w:rPr>
        <w:t>:</w:t>
      </w:r>
      <w:r w:rsidRPr="00355910">
        <w:rPr>
          <w:rFonts w:ascii="Times New Roman" w:hAnsi="Times New Roman"/>
          <w:spacing w:val="-2"/>
          <w:sz w:val="28"/>
          <w:szCs w:val="28"/>
        </w:rPr>
        <w:t>«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 xml:space="preserve">Трубочка», «Вкусное варенье», «Чашечка»,  «Грибок», </w:t>
      </w:r>
      <w:r w:rsidRPr="00355910">
        <w:rPr>
          <w:rFonts w:ascii="Times New Roman" w:hAnsi="Times New Roman"/>
          <w:sz w:val="28"/>
          <w:szCs w:val="28"/>
        </w:rPr>
        <w:t>«Погреем руки»;</w:t>
      </w:r>
    </w:p>
    <w:p w:rsidR="00977C4E" w:rsidRPr="00355910" w:rsidRDefault="00977C4E" w:rsidP="00EC18BD">
      <w:pPr>
        <w:numPr>
          <w:ilvl w:val="0"/>
          <w:numId w:val="7"/>
        </w:numPr>
        <w:shd w:val="clear" w:color="auto" w:fill="FFFFFF"/>
        <w:spacing w:after="0" w:line="360" w:lineRule="auto"/>
        <w:ind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для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>, Р'</w:t>
      </w:r>
      <w:r w:rsidRPr="00355910">
        <w:rPr>
          <w:rFonts w:ascii="Times New Roman" w:hAnsi="Times New Roman"/>
          <w:b/>
          <w:spacing w:val="-2"/>
          <w:sz w:val="28"/>
          <w:szCs w:val="28"/>
        </w:rPr>
        <w:t>:</w:t>
      </w:r>
      <w:r w:rsidRPr="00355910">
        <w:rPr>
          <w:rFonts w:ascii="Times New Roman" w:hAnsi="Times New Roman"/>
          <w:spacing w:val="-2"/>
          <w:sz w:val="28"/>
          <w:szCs w:val="28"/>
        </w:rPr>
        <w:t xml:space="preserve"> «Болтушка», «Маляр», «Индюк», «Лошадка», «Грибок», </w:t>
      </w:r>
      <w:r w:rsidRPr="00355910">
        <w:rPr>
          <w:rFonts w:ascii="Times New Roman" w:hAnsi="Times New Roman"/>
          <w:sz w:val="28"/>
          <w:szCs w:val="28"/>
        </w:rPr>
        <w:t>«Барабанщик», «Гармошка», «Пулемет»;</w:t>
      </w:r>
    </w:p>
    <w:p w:rsidR="00977C4E" w:rsidRPr="00355910" w:rsidRDefault="00977C4E" w:rsidP="00EC18BD">
      <w:pPr>
        <w:numPr>
          <w:ilvl w:val="0"/>
          <w:numId w:val="7"/>
        </w:numPr>
        <w:shd w:val="clear" w:color="auto" w:fill="FFFFFF"/>
        <w:spacing w:after="0" w:line="360" w:lineRule="auto"/>
        <w:ind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1"/>
          <w:sz w:val="28"/>
          <w:szCs w:val="28"/>
        </w:rPr>
        <w:t xml:space="preserve">для Л: «Улыбка», «Лопатка», «Накажем язык». 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right="-29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Работа по постановке звуков проводится только индивидуально.             </w:t>
      </w:r>
    </w:p>
    <w:p w:rsidR="00977C4E" w:rsidRPr="00355910" w:rsidRDefault="00977C4E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bCs/>
          <w:spacing w:val="-6"/>
          <w:sz w:val="28"/>
          <w:szCs w:val="28"/>
        </w:rPr>
        <w:t>2. Автоматизация каждого исправленного звука в слогах: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408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1"/>
          <w:sz w:val="28"/>
          <w:szCs w:val="28"/>
        </w:rPr>
        <w:t>По мере постановки может проводиться как индивидуально, так в подгруппе:</w:t>
      </w:r>
    </w:p>
    <w:p w:rsidR="00977C4E" w:rsidRPr="00355910" w:rsidRDefault="00977C4E" w:rsidP="00EC18BD">
      <w:pPr>
        <w:shd w:val="clear" w:color="auto" w:fill="FFFFFF"/>
        <w:tabs>
          <w:tab w:val="left" w:pos="1138"/>
        </w:tabs>
        <w:spacing w:after="0" w:line="360" w:lineRule="auto"/>
        <w:ind w:right="-29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                    а) 3,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Ш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>, Ж, С, 3', Л' автоматизируются вначале в прямых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-1560" w:right="-29" w:firstLine="686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                                    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 xml:space="preserve">слогах, затем в </w:t>
      </w:r>
      <w:r w:rsidRPr="00355910">
        <w:rPr>
          <w:rFonts w:ascii="Times New Roman" w:hAnsi="Times New Roman"/>
          <w:spacing w:val="-1"/>
          <w:sz w:val="28"/>
          <w:szCs w:val="28"/>
        </w:rPr>
        <w:t xml:space="preserve">обратных и в последнюю очередь - </w:t>
      </w:r>
      <w:r w:rsidRPr="00355910">
        <w:rPr>
          <w:rFonts w:ascii="Times New Roman" w:hAnsi="Times New Roman"/>
          <w:sz w:val="28"/>
          <w:szCs w:val="28"/>
        </w:rPr>
        <w:t xml:space="preserve">в слогах </w:t>
      </w:r>
      <w:proofErr w:type="gramEnd"/>
    </w:p>
    <w:p w:rsidR="00977C4E" w:rsidRPr="00355910" w:rsidRDefault="00977C4E" w:rsidP="00EC18BD">
      <w:pPr>
        <w:shd w:val="clear" w:color="auto" w:fill="FFFFFF"/>
        <w:spacing w:after="0" w:line="360" w:lineRule="auto"/>
        <w:ind w:left="-1560" w:right="-29" w:firstLine="686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                       со стечением согласных;</w:t>
      </w:r>
    </w:p>
    <w:p w:rsidR="00977C4E" w:rsidRPr="00355910" w:rsidRDefault="00977C4E" w:rsidP="00EC18BD">
      <w:pPr>
        <w:shd w:val="clear" w:color="auto" w:fill="FFFFFF"/>
        <w:tabs>
          <w:tab w:val="left" w:pos="1138"/>
        </w:tabs>
        <w:spacing w:after="0" w:line="360" w:lineRule="auto"/>
        <w:ind w:left="826" w:right="442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      б)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Ц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 xml:space="preserve">, Ч, Щ, Л - наоборот: сначала в обратных слогах, затем </w:t>
      </w:r>
    </w:p>
    <w:p w:rsidR="00977C4E" w:rsidRPr="00355910" w:rsidRDefault="00977C4E" w:rsidP="00EC18BD">
      <w:pPr>
        <w:shd w:val="clear" w:color="auto" w:fill="FFFFFF"/>
        <w:tabs>
          <w:tab w:val="left" w:pos="1138"/>
        </w:tabs>
        <w:spacing w:after="0" w:line="360" w:lineRule="auto"/>
        <w:ind w:left="826" w:right="442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            в прямых и со </w:t>
      </w:r>
      <w:r w:rsidRPr="00355910">
        <w:rPr>
          <w:rFonts w:ascii="Times New Roman" w:hAnsi="Times New Roman"/>
          <w:sz w:val="28"/>
          <w:szCs w:val="28"/>
        </w:rPr>
        <w:t>стечением согласных;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1195" w:hanging="302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     в) </w:t>
      </w:r>
      <w:proofErr w:type="gramStart"/>
      <w:r w:rsidRPr="00355910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pacing w:val="-2"/>
          <w:sz w:val="28"/>
          <w:szCs w:val="28"/>
        </w:rPr>
        <w:t xml:space="preserve">, Р' можно начинать автоматизировать с </w:t>
      </w:r>
      <w:proofErr w:type="spellStart"/>
      <w:r w:rsidRPr="00355910">
        <w:rPr>
          <w:rFonts w:ascii="Times New Roman" w:hAnsi="Times New Roman"/>
          <w:spacing w:val="-2"/>
          <w:sz w:val="28"/>
          <w:szCs w:val="28"/>
        </w:rPr>
        <w:t>проторного</w:t>
      </w:r>
      <w:proofErr w:type="spellEnd"/>
      <w:r w:rsidRPr="00355910">
        <w:rPr>
          <w:rFonts w:ascii="Times New Roman" w:hAnsi="Times New Roman"/>
          <w:spacing w:val="-2"/>
          <w:sz w:val="28"/>
          <w:szCs w:val="28"/>
        </w:rPr>
        <w:t xml:space="preserve"> аналога 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1195" w:hanging="302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          и параллельно </w:t>
      </w:r>
      <w:r w:rsidRPr="00355910">
        <w:rPr>
          <w:rFonts w:ascii="Times New Roman" w:hAnsi="Times New Roman"/>
          <w:sz w:val="28"/>
          <w:szCs w:val="28"/>
        </w:rPr>
        <w:t>вырабатывать вибрацию.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right="-54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355910">
        <w:rPr>
          <w:rFonts w:ascii="Times New Roman" w:hAnsi="Times New Roman"/>
          <w:b/>
          <w:bCs/>
          <w:spacing w:val="-6"/>
          <w:sz w:val="28"/>
          <w:szCs w:val="28"/>
        </w:rPr>
        <w:t>3.Автоматизация каждого исправленного звука в словах.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right="-54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bCs/>
          <w:spacing w:val="-6"/>
          <w:sz w:val="28"/>
          <w:szCs w:val="28"/>
        </w:rPr>
        <w:lastRenderedPageBreak/>
        <w:t>Пр</w:t>
      </w:r>
      <w:r w:rsidRPr="00355910">
        <w:rPr>
          <w:rFonts w:ascii="Times New Roman" w:hAnsi="Times New Roman"/>
          <w:spacing w:val="-2"/>
          <w:sz w:val="28"/>
          <w:szCs w:val="28"/>
        </w:rPr>
        <w:t>оводится по следам автоматизации в слогах, в той же последовательности.                                                                                     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977C4E" w:rsidRPr="00355910" w:rsidRDefault="00977C4E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4.</w:t>
      </w:r>
      <w:r w:rsidRPr="00355910">
        <w:rPr>
          <w:rFonts w:ascii="Times New Roman" w:hAnsi="Times New Roman"/>
          <w:b/>
          <w:bCs/>
          <w:spacing w:val="-6"/>
          <w:sz w:val="28"/>
          <w:szCs w:val="28"/>
        </w:rPr>
        <w:t>Автоматизация звуков в предложениях.</w:t>
      </w:r>
    </w:p>
    <w:p w:rsidR="00977C4E" w:rsidRPr="00355910" w:rsidRDefault="00977C4E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55910">
        <w:rPr>
          <w:rFonts w:ascii="Times New Roman" w:hAnsi="Times New Roman"/>
          <w:spacing w:val="-2"/>
          <w:sz w:val="28"/>
          <w:szCs w:val="28"/>
        </w:rPr>
        <w:t xml:space="preserve"> 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355910">
        <w:rPr>
          <w:rFonts w:ascii="Times New Roman" w:hAnsi="Times New Roman"/>
          <w:spacing w:val="-2"/>
          <w:sz w:val="28"/>
          <w:szCs w:val="28"/>
        </w:rPr>
        <w:t>потешки</w:t>
      </w:r>
      <w:proofErr w:type="spellEnd"/>
      <w:r w:rsidRPr="0035591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355910">
        <w:rPr>
          <w:rFonts w:ascii="Times New Roman" w:hAnsi="Times New Roman"/>
          <w:spacing w:val="-2"/>
          <w:sz w:val="28"/>
          <w:szCs w:val="28"/>
        </w:rPr>
        <w:t>чистоговорки</w:t>
      </w:r>
      <w:proofErr w:type="spellEnd"/>
      <w:r w:rsidRPr="00355910">
        <w:rPr>
          <w:rFonts w:ascii="Times New Roman" w:hAnsi="Times New Roman"/>
          <w:spacing w:val="-2"/>
          <w:sz w:val="28"/>
          <w:szCs w:val="28"/>
        </w:rPr>
        <w:t>, стихотворения с данным словом</w:t>
      </w:r>
      <w:r w:rsidRPr="00355910">
        <w:rPr>
          <w:rFonts w:ascii="Times New Roman" w:hAnsi="Times New Roman"/>
          <w:sz w:val="28"/>
          <w:szCs w:val="28"/>
        </w:rPr>
        <w:t>.</w:t>
      </w:r>
    </w:p>
    <w:p w:rsidR="00977C4E" w:rsidRPr="00355910" w:rsidRDefault="00977C4E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5.Дифференциация звуков:  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355910">
        <w:rPr>
          <w:rFonts w:ascii="Times New Roman" w:hAnsi="Times New Roman"/>
          <w:sz w:val="28"/>
          <w:szCs w:val="28"/>
        </w:rPr>
        <w:t xml:space="preserve">С – </w:t>
      </w:r>
      <w:proofErr w:type="gramStart"/>
      <w:r w:rsidRPr="00355910">
        <w:rPr>
          <w:rFonts w:ascii="Times New Roman" w:hAnsi="Times New Roman"/>
          <w:sz w:val="28"/>
          <w:szCs w:val="28"/>
        </w:rPr>
        <w:t>З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, СЬ – Ц, С – Ш;   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                 Ж – </w:t>
      </w:r>
      <w:proofErr w:type="gramStart"/>
      <w:r w:rsidRPr="00355910">
        <w:rPr>
          <w:rFonts w:ascii="Times New Roman" w:hAnsi="Times New Roman"/>
          <w:sz w:val="28"/>
          <w:szCs w:val="28"/>
        </w:rPr>
        <w:t>З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, Ж – Ш;   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                 Ч – ТЬ, Ч – СЬ, Ч – </w:t>
      </w:r>
      <w:proofErr w:type="gramStart"/>
      <w:r w:rsidRPr="00355910">
        <w:rPr>
          <w:rFonts w:ascii="Times New Roman" w:hAnsi="Times New Roman"/>
          <w:sz w:val="28"/>
          <w:szCs w:val="28"/>
        </w:rPr>
        <w:t>Щ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; 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355910">
        <w:rPr>
          <w:rFonts w:ascii="Times New Roman" w:hAnsi="Times New Roman"/>
          <w:sz w:val="28"/>
          <w:szCs w:val="28"/>
        </w:rPr>
        <w:t>Щ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– С, Щ – ТЬ, Щ – Ч, Щ – Ш;</w:t>
      </w:r>
    </w:p>
    <w:p w:rsidR="00977C4E" w:rsidRPr="00355910" w:rsidRDefault="00977C4E" w:rsidP="00EC18BD">
      <w:pPr>
        <w:shd w:val="clear" w:color="auto" w:fill="FFFFFF"/>
        <w:spacing w:after="0" w:line="360" w:lineRule="auto"/>
        <w:ind w:left="763"/>
        <w:jc w:val="both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355910">
        <w:rPr>
          <w:rFonts w:ascii="Times New Roman" w:hAnsi="Times New Roman"/>
          <w:sz w:val="28"/>
          <w:szCs w:val="28"/>
        </w:rPr>
        <w:t>Р</w:t>
      </w:r>
      <w:proofErr w:type="gramEnd"/>
      <w:r w:rsidRPr="00355910">
        <w:rPr>
          <w:rFonts w:ascii="Times New Roman" w:hAnsi="Times New Roman"/>
          <w:sz w:val="28"/>
          <w:szCs w:val="28"/>
        </w:rPr>
        <w:t xml:space="preserve"> – Л, Р – РЬ, РЬ – ЛЬ,   РЬ – Й,    ЛЬ – Л</w:t>
      </w:r>
    </w:p>
    <w:p w:rsidR="00977C4E" w:rsidRPr="00355910" w:rsidRDefault="00977C4E" w:rsidP="00EC18B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355910">
        <w:rPr>
          <w:rFonts w:ascii="Times New Roman" w:hAnsi="Times New Roman"/>
          <w:b/>
          <w:sz w:val="28"/>
          <w:szCs w:val="28"/>
        </w:rPr>
        <w:t>6.Автоматизация в спонтанной речи</w:t>
      </w:r>
      <w:r w:rsidRPr="00355910">
        <w:rPr>
          <w:rFonts w:ascii="Times New Roman" w:hAnsi="Times New Roman"/>
          <w:sz w:val="28"/>
          <w:szCs w:val="28"/>
        </w:rPr>
        <w:t xml:space="preserve"> (в </w:t>
      </w:r>
      <w:r w:rsidRPr="00355910">
        <w:rPr>
          <w:rFonts w:ascii="Times New Roman" w:hAnsi="Times New Roman"/>
          <w:spacing w:val="-2"/>
          <w:sz w:val="28"/>
          <w:szCs w:val="28"/>
        </w:rPr>
        <w:t>диалогической речи, в играх, развлечениях, режимных моментах, экскурсиях, труде и т. д.).</w:t>
      </w:r>
    </w:p>
    <w:p w:rsidR="00977C4E" w:rsidRPr="00355910" w:rsidRDefault="00977C4E" w:rsidP="00EC18BD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55910">
        <w:rPr>
          <w:rFonts w:ascii="Times New Roman" w:hAnsi="Times New Roman"/>
          <w:b/>
          <w:color w:val="292929"/>
          <w:sz w:val="28"/>
          <w:szCs w:val="28"/>
        </w:rPr>
        <w:t>Методы коррекционной логопедической работы:</w:t>
      </w:r>
    </w:p>
    <w:p w:rsidR="00977C4E" w:rsidRPr="00355910" w:rsidRDefault="00977C4E" w:rsidP="00EC18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Наглядные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непосредственное наблюдение и его разновидности; 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- опосредованное наблюдение (изобразительная наглядность: рассматривание игрушек и картин, рассказывание по игрушкам</w:t>
      </w:r>
      <w:r w:rsidRPr="00355910">
        <w:rPr>
          <w:rFonts w:ascii="Times New Roman" w:hAnsi="Times New Roman"/>
          <w:color w:val="292929"/>
          <w:sz w:val="28"/>
          <w:szCs w:val="28"/>
        </w:rPr>
        <w:br/>
        <w:t xml:space="preserve">   и картинам); </w:t>
      </w:r>
    </w:p>
    <w:p w:rsidR="00977C4E" w:rsidRPr="00355910" w:rsidRDefault="00977C4E" w:rsidP="00EC18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Словесные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-чтение и рассказывание художественных произведений;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заучивание наизусть стихов, небольших рассказов, скороговорок, </w:t>
      </w:r>
      <w:proofErr w:type="spellStart"/>
      <w:r w:rsidRPr="00355910">
        <w:rPr>
          <w:rFonts w:ascii="Times New Roman" w:hAnsi="Times New Roman"/>
          <w:color w:val="292929"/>
          <w:sz w:val="28"/>
          <w:szCs w:val="28"/>
        </w:rPr>
        <w:t>чистоговорок</w:t>
      </w:r>
      <w:proofErr w:type="spellEnd"/>
      <w:r w:rsidRPr="00355910">
        <w:rPr>
          <w:rFonts w:ascii="Times New Roman" w:hAnsi="Times New Roman"/>
          <w:color w:val="292929"/>
          <w:sz w:val="28"/>
          <w:szCs w:val="28"/>
        </w:rPr>
        <w:t xml:space="preserve"> и др. 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lastRenderedPageBreak/>
        <w:t xml:space="preserve">- пересказ; 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- обобщающая беседа;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рассказывание без опоры на наглядный материал; </w:t>
      </w:r>
    </w:p>
    <w:p w:rsidR="00977C4E" w:rsidRPr="00355910" w:rsidRDefault="00977C4E" w:rsidP="00EC18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Практические 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>-  дидактические игры и упражнения;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игры-драматизации и инсценировки; </w:t>
      </w:r>
    </w:p>
    <w:p w:rsidR="00977C4E" w:rsidRPr="00355910" w:rsidRDefault="00977C4E" w:rsidP="00EC18BD">
      <w:pPr>
        <w:pStyle w:val="a3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хороводные игры и элементы </w:t>
      </w:r>
      <w:proofErr w:type="spellStart"/>
      <w:r w:rsidRPr="00355910">
        <w:rPr>
          <w:rFonts w:ascii="Times New Roman" w:hAnsi="Times New Roman"/>
          <w:color w:val="292929"/>
          <w:sz w:val="28"/>
          <w:szCs w:val="28"/>
        </w:rPr>
        <w:t>логоритмики</w:t>
      </w:r>
      <w:proofErr w:type="spellEnd"/>
      <w:r w:rsidRPr="00355910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977C4E" w:rsidRPr="00355910" w:rsidRDefault="0019181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="00977C4E" w:rsidRPr="00355910">
        <w:rPr>
          <w:rFonts w:ascii="Times New Roman" w:hAnsi="Times New Roman"/>
          <w:color w:val="292929"/>
          <w:sz w:val="28"/>
          <w:szCs w:val="28"/>
        </w:rPr>
        <w:t xml:space="preserve">Средствами коррекции и развития речи детей с ФНР, ФФН и ОНР являются: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общение детей </w:t>
      </w:r>
      <w:proofErr w:type="gramStart"/>
      <w:r w:rsidRPr="00355910">
        <w:rPr>
          <w:rFonts w:ascii="Times New Roman" w:hAnsi="Times New Roman"/>
          <w:color w:val="292929"/>
          <w:sz w:val="28"/>
          <w:szCs w:val="28"/>
        </w:rPr>
        <w:t>со</w:t>
      </w:r>
      <w:proofErr w:type="gramEnd"/>
      <w:r w:rsidRPr="00355910">
        <w:rPr>
          <w:rFonts w:ascii="Times New Roman" w:hAnsi="Times New Roman"/>
          <w:color w:val="292929"/>
          <w:sz w:val="28"/>
          <w:szCs w:val="28"/>
        </w:rPr>
        <w:t xml:space="preserve"> взрослыми (родителями, воспитателями, логопедом, музыкальным руководителем и др.);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культурная языковая среда (дома и в детском саду);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обучение родной речи на занятиях (занятия по формированию фонетико-фонематической стороны речи, занятия по развитию ЛГСР и связной речи, чтение художественной литературы);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художественная литература, читаемая помимо занятий (дома и в детском саду);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изобразительное искусство, музыка; </w:t>
      </w:r>
    </w:p>
    <w:p w:rsidR="00977C4E" w:rsidRPr="00355910" w:rsidRDefault="00977C4E" w:rsidP="00EC18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355910">
        <w:rPr>
          <w:rFonts w:ascii="Times New Roman" w:hAnsi="Times New Roman"/>
          <w:color w:val="292929"/>
          <w:sz w:val="28"/>
          <w:szCs w:val="28"/>
        </w:rPr>
        <w:t xml:space="preserve">- занятия по другим разделам образовательной программы ДОУ. </w:t>
      </w:r>
    </w:p>
    <w:p w:rsidR="00977C4E" w:rsidRPr="00355910" w:rsidRDefault="00977C4E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0F57" w:rsidRPr="00355910" w:rsidRDefault="00DF0F57" w:rsidP="00EC18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7C4E" w:rsidRPr="00355910" w:rsidRDefault="00977C4E" w:rsidP="00EC18B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25678" w:rsidRPr="00355910" w:rsidRDefault="00E25678" w:rsidP="00EC18B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55910">
        <w:rPr>
          <w:rFonts w:ascii="Times New Roman" w:eastAsia="Times New Roman" w:hAnsi="Times New Roman"/>
          <w:b/>
          <w:sz w:val="28"/>
          <w:szCs w:val="28"/>
        </w:rPr>
        <w:t>План летней оздоровительной  работы</w:t>
      </w:r>
      <w:r w:rsidR="0092764A" w:rsidRPr="00355910">
        <w:rPr>
          <w:rFonts w:ascii="Times New Roman" w:eastAsia="Times New Roman" w:hAnsi="Times New Roman"/>
          <w:b/>
          <w:sz w:val="28"/>
          <w:szCs w:val="28"/>
        </w:rPr>
        <w:t xml:space="preserve"> на</w:t>
      </w:r>
      <w:r w:rsidRPr="0035591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55910">
        <w:rPr>
          <w:rFonts w:ascii="Times New Roman" w:eastAsia="Times New Roman" w:hAnsi="Times New Roman"/>
          <w:b/>
          <w:sz w:val="28"/>
          <w:szCs w:val="28"/>
        </w:rPr>
        <w:t>логопункте</w:t>
      </w:r>
      <w:proofErr w:type="spellEnd"/>
    </w:p>
    <w:p w:rsidR="00E25678" w:rsidRPr="00355910" w:rsidRDefault="00773BF4" w:rsidP="00EC18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C267A2" w:rsidRPr="00355910">
        <w:rPr>
          <w:rFonts w:ascii="Times New Roman" w:eastAsia="Times New Roman" w:hAnsi="Times New Roman"/>
          <w:b/>
          <w:sz w:val="28"/>
          <w:szCs w:val="28"/>
        </w:rPr>
        <w:t>МА</w:t>
      </w:r>
      <w:r w:rsidR="00E25678" w:rsidRPr="00355910">
        <w:rPr>
          <w:rFonts w:ascii="Times New Roman" w:eastAsia="Times New Roman" w:hAnsi="Times New Roman"/>
          <w:b/>
          <w:sz w:val="28"/>
          <w:szCs w:val="28"/>
        </w:rPr>
        <w:t>ДОУ Луговской детский сад № 5 «Рябинка»</w:t>
      </w:r>
    </w:p>
    <w:p w:rsidR="00E25678" w:rsidRPr="00355910" w:rsidRDefault="00CB4A77" w:rsidP="00EC18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2020 – 2021</w:t>
      </w:r>
      <w:r w:rsidR="00E25678" w:rsidRPr="00355910">
        <w:rPr>
          <w:rFonts w:ascii="Times New Roman" w:eastAsia="Times New Roman" w:hAnsi="Times New Roman"/>
          <w:b/>
          <w:sz w:val="28"/>
          <w:szCs w:val="28"/>
        </w:rPr>
        <w:t xml:space="preserve"> учебный год.</w:t>
      </w:r>
    </w:p>
    <w:p w:rsidR="00E25678" w:rsidRPr="00355910" w:rsidRDefault="00E25678" w:rsidP="00EC18BD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b/>
          <w:bCs/>
          <w:color w:val="000000"/>
          <w:sz w:val="28"/>
          <w:szCs w:val="28"/>
        </w:rPr>
        <w:t>Цель:</w:t>
      </w:r>
      <w:r w:rsidRPr="00355910">
        <w:rPr>
          <w:color w:val="000000"/>
          <w:sz w:val="28"/>
          <w:szCs w:val="28"/>
        </w:rPr>
        <w:t> </w:t>
      </w:r>
    </w:p>
    <w:p w:rsidR="00E25678" w:rsidRPr="00355910" w:rsidRDefault="00E25678" w:rsidP="00EC18BD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проведение оздоровительной, профилактической и коррекционной работы в рамкам летнее</w:t>
      </w:r>
      <w:r w:rsidR="0010276B">
        <w:rPr>
          <w:color w:val="000000"/>
          <w:sz w:val="28"/>
          <w:szCs w:val="28"/>
          <w:lang w:val="ru-RU"/>
        </w:rPr>
        <w:t xml:space="preserve"> </w:t>
      </w:r>
      <w:r w:rsidRPr="00355910">
        <w:rPr>
          <w:color w:val="000000"/>
          <w:sz w:val="28"/>
          <w:szCs w:val="28"/>
        </w:rPr>
        <w:t>- оздоровительного периода; просветительская работа среди родителей и педагогов ДОУ.</w:t>
      </w:r>
      <w:r w:rsidRPr="003559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25678" w:rsidRPr="00355910" w:rsidRDefault="00E25678" w:rsidP="00EC18BD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55910">
        <w:rPr>
          <w:b/>
          <w:bCs/>
          <w:color w:val="000000"/>
          <w:sz w:val="28"/>
          <w:szCs w:val="28"/>
        </w:rPr>
        <w:t>Задачи:</w:t>
      </w:r>
    </w:p>
    <w:p w:rsidR="00E25678" w:rsidRPr="00355910" w:rsidRDefault="00E25678" w:rsidP="00EC18BD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продолжить оздоровительную, профилактическую и коррекционную работу с воспитанниками ДОУ;</w:t>
      </w:r>
    </w:p>
    <w:p w:rsidR="00E25678" w:rsidRPr="00355910" w:rsidRDefault="00E25678" w:rsidP="00EC18BD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продолжить работу по оказанию консультативной помощи родителям и воспитанникам ДОУ;</w:t>
      </w:r>
    </w:p>
    <w:p w:rsidR="00E25678" w:rsidRPr="00355910" w:rsidRDefault="00E25678" w:rsidP="00EC18BD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изучать новинки логопедической литературы;</w:t>
      </w:r>
    </w:p>
    <w:p w:rsidR="00E25678" w:rsidRPr="0019650D" w:rsidRDefault="00E25678" w:rsidP="00EC18BD">
      <w:pPr>
        <w:pStyle w:val="ae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систематизировать дидактический, картинный материал по разделам кор</w:t>
      </w:r>
      <w:r w:rsidR="008F6F5D">
        <w:rPr>
          <w:color w:val="000000"/>
          <w:sz w:val="28"/>
          <w:szCs w:val="28"/>
        </w:rPr>
        <w:t>рекционно-логопедической работы</w:t>
      </w:r>
      <w:r w:rsidR="008F6F5D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8F6F5D">
        <w:rPr>
          <w:color w:val="000000"/>
          <w:sz w:val="28"/>
          <w:szCs w:val="28"/>
          <w:lang w:val="ru-RU"/>
        </w:rPr>
        <w:t>логопункте</w:t>
      </w:r>
      <w:proofErr w:type="spellEnd"/>
      <w:r w:rsidR="008F6F5D">
        <w:rPr>
          <w:color w:val="000000"/>
          <w:sz w:val="28"/>
          <w:szCs w:val="28"/>
          <w:lang w:val="ru-RU"/>
        </w:rPr>
        <w:t xml:space="preserve"> ДОУ.</w:t>
      </w:r>
    </w:p>
    <w:p w:rsidR="0019650D" w:rsidRPr="0019650D" w:rsidRDefault="0019650D" w:rsidP="00EC18BD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19650D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  <w:r w:rsidRPr="0019650D">
        <w:rPr>
          <w:rFonts w:ascii="Times New Roman" w:hAnsi="Times New Roman"/>
          <w:sz w:val="28"/>
          <w:szCs w:val="28"/>
        </w:rPr>
        <w:t xml:space="preserve"> </w:t>
      </w:r>
    </w:p>
    <w:p w:rsidR="0019650D" w:rsidRDefault="0019650D" w:rsidP="00EC18BD">
      <w:pPr>
        <w:pStyle w:val="a3"/>
        <w:numPr>
          <w:ilvl w:val="1"/>
          <w:numId w:val="37"/>
        </w:numPr>
        <w:tabs>
          <w:tab w:val="clear" w:pos="1440"/>
          <w:tab w:val="num" w:pos="709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55910">
        <w:rPr>
          <w:rFonts w:ascii="Times New Roman" w:hAnsi="Times New Roman"/>
          <w:sz w:val="28"/>
          <w:szCs w:val="28"/>
        </w:rPr>
        <w:t xml:space="preserve">Воронина Л. П., Червякова Н. А. Картотеки артикуляционной и дыхательной гимнастики, массажа и самомассажа. – СПб.: ООО «ИЗДАТЕЛЬСТВО ДЕТСТВО </w:t>
      </w:r>
      <w:proofErr w:type="gramStart"/>
      <w:r w:rsidRPr="00355910">
        <w:rPr>
          <w:rFonts w:ascii="Times New Roman" w:hAnsi="Times New Roman"/>
          <w:sz w:val="28"/>
          <w:szCs w:val="28"/>
        </w:rPr>
        <w:t>–П</w:t>
      </w:r>
      <w:proofErr w:type="gramEnd"/>
      <w:r w:rsidRPr="00355910">
        <w:rPr>
          <w:rFonts w:ascii="Times New Roman" w:hAnsi="Times New Roman"/>
          <w:sz w:val="28"/>
          <w:szCs w:val="28"/>
        </w:rPr>
        <w:t>РЕСС»,  2015г.</w:t>
      </w:r>
    </w:p>
    <w:p w:rsidR="0019650D" w:rsidRDefault="0019650D" w:rsidP="00EC18BD">
      <w:pPr>
        <w:pStyle w:val="a3"/>
        <w:numPr>
          <w:ilvl w:val="1"/>
          <w:numId w:val="37"/>
        </w:numPr>
        <w:tabs>
          <w:tab w:val="clear" w:pos="1440"/>
          <w:tab w:val="num" w:pos="709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20194">
        <w:rPr>
          <w:rFonts w:ascii="Times New Roman" w:hAnsi="Times New Roman"/>
          <w:sz w:val="28"/>
          <w:szCs w:val="28"/>
        </w:rPr>
        <w:t>Веселова Е. И., Скрябина Е. М.. Игры и упражнения на каждый день для детей 4- лет с ОНР.  Ч. 1. – М.: ТЦ Сфера, 2015 г.</w:t>
      </w:r>
    </w:p>
    <w:p w:rsidR="0019650D" w:rsidRDefault="0019650D" w:rsidP="00EC18BD">
      <w:pPr>
        <w:pStyle w:val="a3"/>
        <w:numPr>
          <w:ilvl w:val="1"/>
          <w:numId w:val="37"/>
        </w:numPr>
        <w:tabs>
          <w:tab w:val="clear" w:pos="1440"/>
          <w:tab w:val="num" w:pos="709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20194">
        <w:rPr>
          <w:rFonts w:ascii="Times New Roman" w:hAnsi="Times New Roman"/>
          <w:sz w:val="28"/>
          <w:szCs w:val="28"/>
        </w:rPr>
        <w:t>Веселова Е. И., Скрябина Е. М.. Игры и упражнения на каждый день для детей 4- лет с ОНР.  Ч. 2. – М.: ТЦ Сфера, 2015 г.</w:t>
      </w:r>
    </w:p>
    <w:p w:rsidR="00E25678" w:rsidRPr="00120194" w:rsidRDefault="0019650D" w:rsidP="00EC18BD">
      <w:pPr>
        <w:pStyle w:val="a3"/>
        <w:numPr>
          <w:ilvl w:val="1"/>
          <w:numId w:val="37"/>
        </w:numPr>
        <w:tabs>
          <w:tab w:val="clear" w:pos="1440"/>
          <w:tab w:val="num" w:pos="709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20194">
        <w:rPr>
          <w:rFonts w:ascii="Times New Roman" w:hAnsi="Times New Roman"/>
          <w:sz w:val="28"/>
          <w:szCs w:val="28"/>
        </w:rPr>
        <w:t xml:space="preserve">Куликовская Т. А. Артикуляционная гимнастика в стихах и </w:t>
      </w:r>
      <w:r w:rsidR="00120194" w:rsidRPr="00120194">
        <w:rPr>
          <w:rFonts w:ascii="Times New Roman" w:hAnsi="Times New Roman"/>
          <w:sz w:val="28"/>
          <w:szCs w:val="28"/>
        </w:rPr>
        <w:t xml:space="preserve"> </w:t>
      </w:r>
      <w:r w:rsidRPr="00120194">
        <w:rPr>
          <w:rFonts w:ascii="Times New Roman" w:hAnsi="Times New Roman"/>
          <w:sz w:val="28"/>
          <w:szCs w:val="28"/>
        </w:rPr>
        <w:t>картинках. Пособие для логопедов, воспитателей и родителей /М.: Издательство ГНОМ, 2014 г.</w:t>
      </w:r>
    </w:p>
    <w:p w:rsidR="00AE7A64" w:rsidRDefault="00AE7A64" w:rsidP="00EC18BD">
      <w:pPr>
        <w:pStyle w:val="a3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CC64FE" w:rsidRPr="0019650D" w:rsidRDefault="00CC64FE" w:rsidP="00EC18BD">
      <w:pPr>
        <w:pStyle w:val="a3"/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1984"/>
        <w:gridCol w:w="1985"/>
        <w:gridCol w:w="2017"/>
      </w:tblGrid>
      <w:tr w:rsidR="00E25678" w:rsidRPr="00355910" w:rsidTr="00070A16"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678" w:rsidRPr="00355910" w:rsidRDefault="00E25678" w:rsidP="00CC64FE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Перспективное планирование речевых пальчиковых игр, дыхательной  гимнастики, игр и упражнений для развития мелкой моторики рук  на летний </w:t>
            </w:r>
            <w:r w:rsidR="005C47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оздоровительный </w:t>
            </w: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</w:rPr>
              <w:t>период</w:t>
            </w:r>
          </w:p>
          <w:p w:rsidR="00E25678" w:rsidRPr="00355910" w:rsidRDefault="00E25678" w:rsidP="00CC64F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25678" w:rsidRPr="00355910" w:rsidTr="00070A1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2     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3    неделя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4      неделя</w:t>
            </w:r>
          </w:p>
        </w:tc>
      </w:tr>
      <w:tr w:rsidR="00E25678" w:rsidRPr="00355910" w:rsidTr="00070A16">
        <w:trPr>
          <w:trHeight w:val="187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A218FA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«Пиление» стр. 44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«Песенка комара»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«Разминка» (Железнова Е.С.) стр. 7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Модули с прищепками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Пальчиковый бассейн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i/>
                <w:sz w:val="28"/>
                <w:szCs w:val="28"/>
              </w:rPr>
              <w:t>«Дорожки на ладошке» стр. 44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«Подуем в дудочку»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A218FA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«Кто тебя позвал?» стр. 7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sz w:val="28"/>
                <w:szCs w:val="28"/>
              </w:rPr>
              <w:t>Мелкая моторика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Игра «Накорми поросенка»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Рамки-картинки  с застёжками, пуговицами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«Массажисты» стр. 45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«Пошипим»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«Это я » </w:t>
            </w:r>
            <w:proofErr w:type="gramStart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Н. В. </w:t>
            </w:r>
            <w:proofErr w:type="spellStart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Нищева</w:t>
            </w:r>
            <w:proofErr w:type="spellEnd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) стр. 8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Сортировка природного материала 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Массаж с кольцами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«Пила» стр.45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«Насос»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A218FA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«Слушай и выполняй» стр. 8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Шнуровки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Массаж Су-</w:t>
            </w:r>
            <w:proofErr w:type="spellStart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джок</w:t>
            </w:r>
            <w:proofErr w:type="spellEnd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мячом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25678" w:rsidRPr="00355910" w:rsidTr="00070A16">
        <w:trPr>
          <w:trHeight w:val="1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«Согреем ладошки» стр. 46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Дыхательная </w:t>
            </w: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«Слон»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«Угадай, что я делаю» стр. 9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Пальчиковый бассейн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Волшебные прищепки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«Спиральки» стр. 46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«Футбол»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«Дождик» стр. 21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Шнуровка 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Рисование пальчиком на подносе с манкой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«Мы делили апельсин» стр. 29 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Дыхательная </w:t>
            </w: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«Ветряная мельница»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«Собери фрукты в корзинку» стр. 29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Перекладывание бобов из одной ёмкости в две маленькие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Игры с развивающим кубом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«Теремок» стр. 35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«Бабочка»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«Чудесный мешочек.</w:t>
            </w:r>
            <w:proofErr w:type="gramStart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Фрукты» стр. 32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Вкладыш</w:t>
            </w:r>
            <w:proofErr w:type="gramStart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и-</w:t>
            </w:r>
            <w:proofErr w:type="gramEnd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пирамидки, «Мозаика»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Игры с крупами и песком </w:t>
            </w:r>
          </w:p>
        </w:tc>
      </w:tr>
      <w:tr w:rsidR="00E25678" w:rsidRPr="00355910" w:rsidTr="00070A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«Маленькие гномики»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«Аквариум»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«На прогулке» стр. 37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Шнуровка 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Игры со счётными палочками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«Две сороконожки» стр. 38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«Прожорливые фрукты»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Игра с мячом «Что с чем</w:t>
            </w:r>
            <w:proofErr w:type="gramStart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proofErr w:type="gramEnd"/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» стр.41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Волшебные 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прищепки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Игры  с развивающим кубом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«Вышли пальчики гулять»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«Мыльные пузыри»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«Смелые гуси» стр.45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Сыпучие материалы, 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пересыпание из кувшина в кувшин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Пальчиковый бассейн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Речевые пальчиковые игры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«Пальчики в лесу»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Дыхательная гимнастика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«Футбол»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Подвижная игра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 «Медвежата» стр. 11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Мелкая моторика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 xml:space="preserve">Массаж пальчиков с маленьким мячиком – </w:t>
            </w: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диаметр 5-6 см.</w:t>
            </w:r>
          </w:p>
          <w:p w:rsidR="00E25678" w:rsidRPr="00355910" w:rsidRDefault="00E25678" w:rsidP="00CC64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5910">
              <w:rPr>
                <w:rFonts w:ascii="Times New Roman" w:eastAsia="Times New Roman" w:hAnsi="Times New Roman"/>
                <w:sz w:val="28"/>
                <w:szCs w:val="28"/>
              </w:rPr>
              <w:t>Игры с мелкой мозаикой</w:t>
            </w:r>
          </w:p>
        </w:tc>
      </w:tr>
    </w:tbl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55910">
        <w:rPr>
          <w:b/>
          <w:bCs/>
          <w:iCs/>
          <w:color w:val="000000"/>
          <w:sz w:val="28"/>
          <w:szCs w:val="28"/>
        </w:rPr>
        <w:lastRenderedPageBreak/>
        <w:t>II. Методическая работа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1.  Разработать методическое пособие: «Логопедические игры с использование нетрадиционных материалов».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2.  Подготовить буклет по теме: «Рекомендации родителям по преодолению речевых нарушений у дошкольников».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3. Пополнить картотеку речевого материала  по автоматизации и дифференциации звуков.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 xml:space="preserve"> 4. Подготовить пособия:</w:t>
      </w:r>
    </w:p>
    <w:p w:rsidR="00E25678" w:rsidRPr="00355910" w:rsidRDefault="00E25678" w:rsidP="00EC18BD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для развития мелкой моторики;</w:t>
      </w:r>
    </w:p>
    <w:p w:rsidR="00E25678" w:rsidRPr="00355910" w:rsidRDefault="00E25678" w:rsidP="00EC18BD">
      <w:pPr>
        <w:pStyle w:val="ae"/>
        <w:numPr>
          <w:ilvl w:val="0"/>
          <w:numId w:val="3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для развития и формирования фонематичес</w:t>
      </w:r>
      <w:r w:rsidR="00BD6F7A" w:rsidRPr="00355910">
        <w:rPr>
          <w:color w:val="000000"/>
          <w:sz w:val="28"/>
          <w:szCs w:val="28"/>
        </w:rPr>
        <w:t>кого слуха</w:t>
      </w:r>
      <w:r w:rsidRPr="00355910">
        <w:rPr>
          <w:color w:val="000000"/>
          <w:sz w:val="28"/>
          <w:szCs w:val="28"/>
        </w:rPr>
        <w:t>;</w:t>
      </w:r>
    </w:p>
    <w:p w:rsidR="00BD6F7A" w:rsidRPr="00355910" w:rsidRDefault="00E25678" w:rsidP="00EC18BD">
      <w:pPr>
        <w:pStyle w:val="ae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 xml:space="preserve">для развития связной речи и обогащения словаря, внимания и памяти </w:t>
      </w:r>
    </w:p>
    <w:p w:rsidR="00E25678" w:rsidRPr="00355910" w:rsidRDefault="00BD6F7A" w:rsidP="00EC18BD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 xml:space="preserve"> </w:t>
      </w:r>
      <w:r w:rsidR="00E25678" w:rsidRPr="00355910">
        <w:rPr>
          <w:color w:val="000000"/>
          <w:sz w:val="28"/>
          <w:szCs w:val="28"/>
        </w:rPr>
        <w:t>5.</w:t>
      </w:r>
      <w:r w:rsidR="00E25678" w:rsidRPr="00355910">
        <w:rPr>
          <w:rStyle w:val="apple-converted-space"/>
          <w:color w:val="000000"/>
          <w:sz w:val="28"/>
          <w:szCs w:val="28"/>
        </w:rPr>
        <w:t> </w:t>
      </w:r>
      <w:r w:rsidR="00E25678" w:rsidRPr="00355910">
        <w:rPr>
          <w:color w:val="000000"/>
          <w:sz w:val="28"/>
          <w:szCs w:val="28"/>
        </w:rPr>
        <w:t>Провести консультации для воспитателей:</w:t>
      </w:r>
    </w:p>
    <w:p w:rsidR="00E25678" w:rsidRPr="00355910" w:rsidRDefault="00E25678" w:rsidP="00EC18BD">
      <w:pPr>
        <w:pStyle w:val="ae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«Дыхательная гимнастика в детском саду»,</w:t>
      </w:r>
    </w:p>
    <w:p w:rsidR="00E25678" w:rsidRPr="00355910" w:rsidRDefault="00E25678" w:rsidP="00EC18BD">
      <w:pPr>
        <w:pStyle w:val="ae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«Коррекционные игры в работе по звукопроизношению».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6. Разра</w:t>
      </w:r>
      <w:r w:rsidR="0049707A" w:rsidRPr="00355910">
        <w:rPr>
          <w:color w:val="000000"/>
          <w:sz w:val="28"/>
          <w:szCs w:val="28"/>
        </w:rPr>
        <w:t>бота</w:t>
      </w:r>
      <w:r w:rsidR="006A5311">
        <w:rPr>
          <w:color w:val="000000"/>
          <w:sz w:val="28"/>
          <w:szCs w:val="28"/>
        </w:rPr>
        <w:t>ть Рабочую программу на 20</w:t>
      </w:r>
      <w:r w:rsidR="00E6442D">
        <w:rPr>
          <w:color w:val="000000"/>
          <w:sz w:val="28"/>
          <w:szCs w:val="28"/>
          <w:lang w:val="ru-RU"/>
        </w:rPr>
        <w:t>21</w:t>
      </w:r>
      <w:r w:rsidR="006A5311">
        <w:rPr>
          <w:color w:val="000000"/>
          <w:sz w:val="28"/>
          <w:szCs w:val="28"/>
        </w:rPr>
        <w:t>-202</w:t>
      </w:r>
      <w:r w:rsidR="00E6442D">
        <w:rPr>
          <w:color w:val="000000"/>
          <w:sz w:val="28"/>
          <w:szCs w:val="28"/>
          <w:lang w:val="ru-RU"/>
        </w:rPr>
        <w:t>2</w:t>
      </w:r>
      <w:r w:rsidRPr="00355910">
        <w:rPr>
          <w:color w:val="000000"/>
          <w:sz w:val="28"/>
          <w:szCs w:val="28"/>
        </w:rPr>
        <w:t xml:space="preserve"> учебный год.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7. Составить план р</w:t>
      </w:r>
      <w:r w:rsidR="006A5311">
        <w:rPr>
          <w:color w:val="000000"/>
          <w:sz w:val="28"/>
          <w:szCs w:val="28"/>
        </w:rPr>
        <w:t>аботы по самообразованию на 20</w:t>
      </w:r>
      <w:r w:rsidR="00E6442D">
        <w:rPr>
          <w:color w:val="000000"/>
          <w:sz w:val="28"/>
          <w:szCs w:val="28"/>
          <w:lang w:val="ru-RU"/>
        </w:rPr>
        <w:t>21</w:t>
      </w:r>
      <w:r w:rsidR="006A5311">
        <w:rPr>
          <w:color w:val="000000"/>
          <w:sz w:val="28"/>
          <w:szCs w:val="28"/>
        </w:rPr>
        <w:t>-202</w:t>
      </w:r>
      <w:r w:rsidR="00E6442D">
        <w:rPr>
          <w:color w:val="000000"/>
          <w:sz w:val="28"/>
          <w:szCs w:val="28"/>
          <w:lang w:val="ru-RU"/>
        </w:rPr>
        <w:t>2</w:t>
      </w:r>
      <w:r w:rsidRPr="00355910">
        <w:rPr>
          <w:color w:val="000000"/>
          <w:sz w:val="28"/>
          <w:szCs w:val="28"/>
        </w:rPr>
        <w:t xml:space="preserve"> учебный год.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55910">
        <w:rPr>
          <w:b/>
          <w:bCs/>
          <w:iCs/>
          <w:color w:val="000000"/>
          <w:sz w:val="28"/>
          <w:szCs w:val="28"/>
        </w:rPr>
        <w:t>III. Работа с  родителями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1. Провести  индивидуальные консультации по организации и созданию для детей  условий дома для коррекции речи на период летний период;</w:t>
      </w:r>
    </w:p>
    <w:p w:rsidR="00E25678" w:rsidRPr="00355910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5910">
        <w:rPr>
          <w:color w:val="000000"/>
          <w:sz w:val="28"/>
          <w:szCs w:val="28"/>
        </w:rPr>
        <w:t>2. Провести индивидуальное консультирование родителей, дети которых нуждаются в посещении логопедического пункта;</w:t>
      </w:r>
    </w:p>
    <w:p w:rsidR="00E25678" w:rsidRPr="004B2D6F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355910">
        <w:rPr>
          <w:color w:val="000000"/>
          <w:sz w:val="28"/>
          <w:szCs w:val="28"/>
        </w:rPr>
        <w:t>3. Дать задания родителям, дети которых посещают детский сад летом - познакомить детей с русскими народными сказками, научить пересказывать, работать над разви</w:t>
      </w:r>
      <w:r w:rsidR="004B2D6F">
        <w:rPr>
          <w:color w:val="000000"/>
          <w:sz w:val="28"/>
          <w:szCs w:val="28"/>
        </w:rPr>
        <w:t>тием речи и обогащением словаря</w:t>
      </w:r>
      <w:r w:rsidR="004B2D6F">
        <w:rPr>
          <w:color w:val="000000"/>
          <w:sz w:val="28"/>
          <w:szCs w:val="28"/>
          <w:lang w:val="ru-RU"/>
        </w:rPr>
        <w:t>;</w:t>
      </w:r>
    </w:p>
    <w:p w:rsidR="00E25678" w:rsidRPr="004B2D6F" w:rsidRDefault="00E25678" w:rsidP="00EC18BD">
      <w:pPr>
        <w:pStyle w:val="ae"/>
        <w:spacing w:before="0" w:beforeAutospacing="0" w:after="0" w:afterAutospacing="0" w:line="360" w:lineRule="auto"/>
        <w:rPr>
          <w:color w:val="000000"/>
          <w:sz w:val="28"/>
          <w:szCs w:val="28"/>
          <w:lang w:val="ru-RU"/>
        </w:rPr>
      </w:pPr>
      <w:r w:rsidRPr="00355910">
        <w:rPr>
          <w:color w:val="000000"/>
          <w:sz w:val="28"/>
          <w:szCs w:val="28"/>
        </w:rPr>
        <w:t>4. Разработать буклет для родителей: «Советы логопеда на лето»</w:t>
      </w:r>
      <w:r w:rsidR="004B2D6F">
        <w:rPr>
          <w:color w:val="000000"/>
          <w:sz w:val="28"/>
          <w:szCs w:val="28"/>
          <w:lang w:val="ru-RU"/>
        </w:rPr>
        <w:t>.</w:t>
      </w:r>
    </w:p>
    <w:p w:rsidR="0003331F" w:rsidRPr="00355910" w:rsidRDefault="0003331F" w:rsidP="00EC18B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D6F7A" w:rsidRPr="00355910" w:rsidRDefault="00BD6F7A" w:rsidP="00EC18B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25678" w:rsidRPr="00355910" w:rsidRDefault="00E25678" w:rsidP="00EC18B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D6218" w:rsidRPr="00355910" w:rsidRDefault="00FD6218" w:rsidP="00EC18BD">
      <w:pPr>
        <w:spacing w:after="0"/>
        <w:ind w:left="360"/>
        <w:jc w:val="both"/>
        <w:rPr>
          <w:rStyle w:val="32"/>
          <w:rFonts w:eastAsia="Calibri"/>
          <w:b w:val="0"/>
          <w:bCs w:val="0"/>
          <w:color w:val="auto"/>
          <w:sz w:val="28"/>
          <w:szCs w:val="28"/>
          <w:shd w:val="clear" w:color="auto" w:fill="auto"/>
        </w:rPr>
      </w:pPr>
    </w:p>
    <w:p w:rsidR="0003331F" w:rsidRPr="00355910" w:rsidRDefault="0003331F" w:rsidP="00EC18BD">
      <w:pPr>
        <w:pStyle w:val="31"/>
        <w:shd w:val="clear" w:color="auto" w:fill="auto"/>
        <w:tabs>
          <w:tab w:val="left" w:pos="1213"/>
        </w:tabs>
        <w:spacing w:line="276" w:lineRule="auto"/>
        <w:ind w:right="400"/>
        <w:rPr>
          <w:rStyle w:val="32"/>
          <w:rFonts w:eastAsia="Calibri"/>
          <w:sz w:val="28"/>
          <w:szCs w:val="28"/>
        </w:rPr>
      </w:pPr>
    </w:p>
    <w:sectPr w:rsidR="0003331F" w:rsidRPr="00355910" w:rsidSect="004503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2B" w:rsidRDefault="00A6552B" w:rsidP="00DB44C2">
      <w:pPr>
        <w:spacing w:after="0" w:line="240" w:lineRule="auto"/>
      </w:pPr>
      <w:r>
        <w:separator/>
      </w:r>
    </w:p>
  </w:endnote>
  <w:endnote w:type="continuationSeparator" w:id="0">
    <w:p w:rsidR="00A6552B" w:rsidRDefault="00A6552B" w:rsidP="00DB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2B" w:rsidRDefault="00A6552B" w:rsidP="00DB44C2">
      <w:pPr>
        <w:spacing w:after="0" w:line="240" w:lineRule="auto"/>
      </w:pPr>
      <w:r>
        <w:separator/>
      </w:r>
    </w:p>
  </w:footnote>
  <w:footnote w:type="continuationSeparator" w:id="0">
    <w:p w:rsidR="00A6552B" w:rsidRDefault="00A6552B" w:rsidP="00DB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7" w:rsidRDefault="001C35C7">
    <w:pPr>
      <w:pStyle w:val="a9"/>
      <w:jc w:val="center"/>
      <w:rPr>
        <w:lang w:val="ru-RU"/>
      </w:rPr>
    </w:pPr>
  </w:p>
  <w:p w:rsidR="001C35C7" w:rsidRPr="00355910" w:rsidRDefault="001C35C7" w:rsidP="00355910">
    <w:pPr>
      <w:pStyle w:val="a9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A52FF0">
      <w:rPr>
        <w:noProof/>
      </w:rPr>
      <w:t>75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95"/>
      </v:shape>
    </w:pict>
  </w:numPicBullet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065" w:hanging="705"/>
      </w:pPr>
      <w:rPr>
        <w:rFonts w:ascii="Wingdings" w:hAnsi="Wingdings"/>
      </w:rPr>
    </w:lvl>
  </w:abstractNum>
  <w:abstractNum w:abstractNumId="3">
    <w:nsid w:val="02D1372E"/>
    <w:multiLevelType w:val="hybridMultilevel"/>
    <w:tmpl w:val="2F8C806A"/>
    <w:lvl w:ilvl="0" w:tplc="276E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712A7"/>
    <w:multiLevelType w:val="hybridMultilevel"/>
    <w:tmpl w:val="99CC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0298"/>
    <w:multiLevelType w:val="hybridMultilevel"/>
    <w:tmpl w:val="170E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0045C"/>
    <w:multiLevelType w:val="multilevel"/>
    <w:tmpl w:val="8D00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BB553EB"/>
    <w:multiLevelType w:val="hybridMultilevel"/>
    <w:tmpl w:val="4CE0A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1577"/>
    <w:multiLevelType w:val="hybridMultilevel"/>
    <w:tmpl w:val="B75E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1BE902EB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7861A3"/>
    <w:multiLevelType w:val="hybridMultilevel"/>
    <w:tmpl w:val="60D6450E"/>
    <w:lvl w:ilvl="0" w:tplc="AC7CA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100B5"/>
    <w:multiLevelType w:val="hybridMultilevel"/>
    <w:tmpl w:val="7F50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14755"/>
    <w:multiLevelType w:val="hybridMultilevel"/>
    <w:tmpl w:val="9EC2E12C"/>
    <w:lvl w:ilvl="0" w:tplc="03E00344">
      <w:start w:val="1"/>
      <w:numFmt w:val="decimal"/>
      <w:pStyle w:val="1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A6AE3"/>
    <w:multiLevelType w:val="multilevel"/>
    <w:tmpl w:val="BCF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3B5F"/>
    <w:multiLevelType w:val="hybridMultilevel"/>
    <w:tmpl w:val="CE86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281E"/>
    <w:multiLevelType w:val="hybridMultilevel"/>
    <w:tmpl w:val="6A4E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6F9E"/>
    <w:multiLevelType w:val="hybridMultilevel"/>
    <w:tmpl w:val="A94ECA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7128C6"/>
    <w:multiLevelType w:val="hybridMultilevel"/>
    <w:tmpl w:val="DE666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707210"/>
    <w:multiLevelType w:val="hybridMultilevel"/>
    <w:tmpl w:val="51D6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877D8"/>
    <w:multiLevelType w:val="hybridMultilevel"/>
    <w:tmpl w:val="94923D88"/>
    <w:lvl w:ilvl="0" w:tplc="276E0B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6AF144F"/>
    <w:multiLevelType w:val="hybridMultilevel"/>
    <w:tmpl w:val="791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6584"/>
    <w:multiLevelType w:val="hybridMultilevel"/>
    <w:tmpl w:val="A0AA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56623"/>
    <w:multiLevelType w:val="hybridMultilevel"/>
    <w:tmpl w:val="4044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1476B"/>
    <w:multiLevelType w:val="multilevel"/>
    <w:tmpl w:val="12EE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A0DB0"/>
    <w:multiLevelType w:val="hybridMultilevel"/>
    <w:tmpl w:val="C6D8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F7C42"/>
    <w:multiLevelType w:val="multilevel"/>
    <w:tmpl w:val="9820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88481A"/>
    <w:multiLevelType w:val="hybridMultilevel"/>
    <w:tmpl w:val="8124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C34A7"/>
    <w:multiLevelType w:val="hybridMultilevel"/>
    <w:tmpl w:val="5FB4161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4D2D0DFC"/>
    <w:multiLevelType w:val="hybridMultilevel"/>
    <w:tmpl w:val="6DA6E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6C3150"/>
    <w:multiLevelType w:val="hybridMultilevel"/>
    <w:tmpl w:val="29528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D841A3"/>
    <w:multiLevelType w:val="hybridMultilevel"/>
    <w:tmpl w:val="8F38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B44CF0"/>
    <w:multiLevelType w:val="hybridMultilevel"/>
    <w:tmpl w:val="C720C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05BAB"/>
    <w:multiLevelType w:val="hybridMultilevel"/>
    <w:tmpl w:val="27C87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942D9B"/>
    <w:multiLevelType w:val="multilevel"/>
    <w:tmpl w:val="7E9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B02723"/>
    <w:multiLevelType w:val="hybridMultilevel"/>
    <w:tmpl w:val="72F4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D5309F"/>
    <w:multiLevelType w:val="hybridMultilevel"/>
    <w:tmpl w:val="0FF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6D2B49"/>
    <w:multiLevelType w:val="hybridMultilevel"/>
    <w:tmpl w:val="A398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85669"/>
    <w:multiLevelType w:val="multilevel"/>
    <w:tmpl w:val="85546F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3A62F87"/>
    <w:multiLevelType w:val="hybridMultilevel"/>
    <w:tmpl w:val="1AEE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2D7548"/>
    <w:multiLevelType w:val="hybridMultilevel"/>
    <w:tmpl w:val="4D38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9A41EF"/>
    <w:multiLevelType w:val="hybridMultilevel"/>
    <w:tmpl w:val="55225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F663F2"/>
    <w:multiLevelType w:val="hybridMultilevel"/>
    <w:tmpl w:val="17A4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A7B3C"/>
    <w:multiLevelType w:val="hybridMultilevel"/>
    <w:tmpl w:val="5482510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5">
    <w:nsid w:val="6E6D1F94"/>
    <w:multiLevelType w:val="hybridMultilevel"/>
    <w:tmpl w:val="23D85EF2"/>
    <w:lvl w:ilvl="0" w:tplc="F97234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4E5FE0"/>
    <w:multiLevelType w:val="hybridMultilevel"/>
    <w:tmpl w:val="AE50D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4C5514"/>
    <w:multiLevelType w:val="hybridMultilevel"/>
    <w:tmpl w:val="283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EF3DAF"/>
    <w:multiLevelType w:val="hybridMultilevel"/>
    <w:tmpl w:val="66D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F064B3"/>
    <w:multiLevelType w:val="hybridMultilevel"/>
    <w:tmpl w:val="C960F1C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1F22A21"/>
    <w:multiLevelType w:val="multilevel"/>
    <w:tmpl w:val="926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315C4F"/>
    <w:multiLevelType w:val="multilevel"/>
    <w:tmpl w:val="F61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0"/>
  </w:num>
  <w:num w:numId="5">
    <w:abstractNumId w:val="33"/>
  </w:num>
  <w:num w:numId="6">
    <w:abstractNumId w:val="5"/>
  </w:num>
  <w:num w:numId="7">
    <w:abstractNumId w:val="47"/>
  </w:num>
  <w:num w:numId="8">
    <w:abstractNumId w:val="50"/>
  </w:num>
  <w:num w:numId="9">
    <w:abstractNumId w:val="25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</w:num>
  <w:num w:numId="13">
    <w:abstractNumId w:val="44"/>
  </w:num>
  <w:num w:numId="14">
    <w:abstractNumId w:val="45"/>
  </w:num>
  <w:num w:numId="15">
    <w:abstractNumId w:val="22"/>
  </w:num>
  <w:num w:numId="16">
    <w:abstractNumId w:val="37"/>
  </w:num>
  <w:num w:numId="17">
    <w:abstractNumId w:val="28"/>
  </w:num>
  <w:num w:numId="18">
    <w:abstractNumId w:val="17"/>
  </w:num>
  <w:num w:numId="19">
    <w:abstractNumId w:val="23"/>
  </w:num>
  <w:num w:numId="20">
    <w:abstractNumId w:val="48"/>
  </w:num>
  <w:num w:numId="21">
    <w:abstractNumId w:val="43"/>
  </w:num>
  <w:num w:numId="22">
    <w:abstractNumId w:val="41"/>
  </w:num>
  <w:num w:numId="23">
    <w:abstractNumId w:val="16"/>
  </w:num>
  <w:num w:numId="24">
    <w:abstractNumId w:val="13"/>
  </w:num>
  <w:num w:numId="25">
    <w:abstractNumId w:val="4"/>
  </w:num>
  <w:num w:numId="26">
    <w:abstractNumId w:val="32"/>
  </w:num>
  <w:num w:numId="27">
    <w:abstractNumId w:val="26"/>
  </w:num>
  <w:num w:numId="28">
    <w:abstractNumId w:val="34"/>
  </w:num>
  <w:num w:numId="29">
    <w:abstractNumId w:val="9"/>
  </w:num>
  <w:num w:numId="30">
    <w:abstractNumId w:val="51"/>
  </w:num>
  <w:num w:numId="31">
    <w:abstractNumId w:val="15"/>
  </w:num>
  <w:num w:numId="32">
    <w:abstractNumId w:val="35"/>
  </w:num>
  <w:num w:numId="33">
    <w:abstractNumId w:val="12"/>
  </w:num>
  <w:num w:numId="34">
    <w:abstractNumId w:val="30"/>
  </w:num>
  <w:num w:numId="35">
    <w:abstractNumId w:val="19"/>
  </w:num>
  <w:num w:numId="36">
    <w:abstractNumId w:val="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1"/>
  </w:num>
  <w:num w:numId="40">
    <w:abstractNumId w:val="42"/>
  </w:num>
  <w:num w:numId="41">
    <w:abstractNumId w:val="49"/>
  </w:num>
  <w:num w:numId="42">
    <w:abstractNumId w:val="18"/>
  </w:num>
  <w:num w:numId="43">
    <w:abstractNumId w:val="36"/>
  </w:num>
  <w:num w:numId="44">
    <w:abstractNumId w:val="38"/>
  </w:num>
  <w:num w:numId="45">
    <w:abstractNumId w:val="40"/>
  </w:num>
  <w:num w:numId="46">
    <w:abstractNumId w:val="29"/>
  </w:num>
  <w:num w:numId="47">
    <w:abstractNumId w:val="20"/>
  </w:num>
  <w:num w:numId="48">
    <w:abstractNumId w:val="24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E8"/>
    <w:rsid w:val="0000070C"/>
    <w:rsid w:val="00000F18"/>
    <w:rsid w:val="000017C2"/>
    <w:rsid w:val="000027F1"/>
    <w:rsid w:val="00002F17"/>
    <w:rsid w:val="00003892"/>
    <w:rsid w:val="00003A3E"/>
    <w:rsid w:val="000049C5"/>
    <w:rsid w:val="00005A9D"/>
    <w:rsid w:val="00005B91"/>
    <w:rsid w:val="00006E23"/>
    <w:rsid w:val="0000711D"/>
    <w:rsid w:val="00007B11"/>
    <w:rsid w:val="00010150"/>
    <w:rsid w:val="000107F5"/>
    <w:rsid w:val="00010B84"/>
    <w:rsid w:val="00010C1F"/>
    <w:rsid w:val="00011323"/>
    <w:rsid w:val="00011D95"/>
    <w:rsid w:val="00012280"/>
    <w:rsid w:val="00012EF6"/>
    <w:rsid w:val="00013717"/>
    <w:rsid w:val="00013757"/>
    <w:rsid w:val="00013DA5"/>
    <w:rsid w:val="00014303"/>
    <w:rsid w:val="00014682"/>
    <w:rsid w:val="00014750"/>
    <w:rsid w:val="000147A6"/>
    <w:rsid w:val="000156E0"/>
    <w:rsid w:val="00015AA2"/>
    <w:rsid w:val="00016354"/>
    <w:rsid w:val="00016417"/>
    <w:rsid w:val="00016A4F"/>
    <w:rsid w:val="000206F6"/>
    <w:rsid w:val="0002135B"/>
    <w:rsid w:val="000214B6"/>
    <w:rsid w:val="000224EF"/>
    <w:rsid w:val="0002276A"/>
    <w:rsid w:val="00022B1B"/>
    <w:rsid w:val="0002337D"/>
    <w:rsid w:val="00023C5B"/>
    <w:rsid w:val="00023E4B"/>
    <w:rsid w:val="0002478A"/>
    <w:rsid w:val="000249A5"/>
    <w:rsid w:val="00024FE0"/>
    <w:rsid w:val="00025236"/>
    <w:rsid w:val="00025456"/>
    <w:rsid w:val="00025CAA"/>
    <w:rsid w:val="000261EF"/>
    <w:rsid w:val="00026A88"/>
    <w:rsid w:val="00026FB1"/>
    <w:rsid w:val="0002777A"/>
    <w:rsid w:val="0003007C"/>
    <w:rsid w:val="00030A19"/>
    <w:rsid w:val="00030ED8"/>
    <w:rsid w:val="000319F9"/>
    <w:rsid w:val="00031E5A"/>
    <w:rsid w:val="0003267C"/>
    <w:rsid w:val="00032FD5"/>
    <w:rsid w:val="0003331F"/>
    <w:rsid w:val="000340C7"/>
    <w:rsid w:val="00034B63"/>
    <w:rsid w:val="00035F78"/>
    <w:rsid w:val="000361FC"/>
    <w:rsid w:val="00036A7C"/>
    <w:rsid w:val="00036EF8"/>
    <w:rsid w:val="0003789B"/>
    <w:rsid w:val="00037B60"/>
    <w:rsid w:val="00037B7A"/>
    <w:rsid w:val="00037E19"/>
    <w:rsid w:val="00040365"/>
    <w:rsid w:val="00040655"/>
    <w:rsid w:val="00040A2A"/>
    <w:rsid w:val="000410FD"/>
    <w:rsid w:val="00041439"/>
    <w:rsid w:val="000418EE"/>
    <w:rsid w:val="00041CF6"/>
    <w:rsid w:val="000420C9"/>
    <w:rsid w:val="00042A1B"/>
    <w:rsid w:val="000437C7"/>
    <w:rsid w:val="000444D2"/>
    <w:rsid w:val="00044C65"/>
    <w:rsid w:val="00045041"/>
    <w:rsid w:val="00045635"/>
    <w:rsid w:val="00045C48"/>
    <w:rsid w:val="000464B6"/>
    <w:rsid w:val="00047A63"/>
    <w:rsid w:val="00047F6D"/>
    <w:rsid w:val="0005095B"/>
    <w:rsid w:val="000509BF"/>
    <w:rsid w:val="00051C0B"/>
    <w:rsid w:val="0005268C"/>
    <w:rsid w:val="00052C91"/>
    <w:rsid w:val="00052CF4"/>
    <w:rsid w:val="000532B0"/>
    <w:rsid w:val="00053B08"/>
    <w:rsid w:val="000541F8"/>
    <w:rsid w:val="00054896"/>
    <w:rsid w:val="00054A2D"/>
    <w:rsid w:val="00054BAF"/>
    <w:rsid w:val="00054CEF"/>
    <w:rsid w:val="0005562F"/>
    <w:rsid w:val="000561FA"/>
    <w:rsid w:val="00056500"/>
    <w:rsid w:val="00056501"/>
    <w:rsid w:val="0005664A"/>
    <w:rsid w:val="00056888"/>
    <w:rsid w:val="0005704C"/>
    <w:rsid w:val="0006005B"/>
    <w:rsid w:val="00060713"/>
    <w:rsid w:val="00060E38"/>
    <w:rsid w:val="00060E7C"/>
    <w:rsid w:val="000611EC"/>
    <w:rsid w:val="00061636"/>
    <w:rsid w:val="0006197B"/>
    <w:rsid w:val="00061B8A"/>
    <w:rsid w:val="00061D6B"/>
    <w:rsid w:val="00062EC2"/>
    <w:rsid w:val="000633F7"/>
    <w:rsid w:val="00063F07"/>
    <w:rsid w:val="00064034"/>
    <w:rsid w:val="0006421C"/>
    <w:rsid w:val="00064293"/>
    <w:rsid w:val="000651F1"/>
    <w:rsid w:val="0006530B"/>
    <w:rsid w:val="00067FE6"/>
    <w:rsid w:val="00070A16"/>
    <w:rsid w:val="00070E9C"/>
    <w:rsid w:val="00072232"/>
    <w:rsid w:val="00072533"/>
    <w:rsid w:val="00072626"/>
    <w:rsid w:val="00072976"/>
    <w:rsid w:val="00072EB8"/>
    <w:rsid w:val="00072F51"/>
    <w:rsid w:val="00073210"/>
    <w:rsid w:val="00073B29"/>
    <w:rsid w:val="00073CF1"/>
    <w:rsid w:val="000741B0"/>
    <w:rsid w:val="00075779"/>
    <w:rsid w:val="0007585E"/>
    <w:rsid w:val="000775D8"/>
    <w:rsid w:val="000777CE"/>
    <w:rsid w:val="00077A39"/>
    <w:rsid w:val="000805D7"/>
    <w:rsid w:val="000807EF"/>
    <w:rsid w:val="000810ED"/>
    <w:rsid w:val="0008119D"/>
    <w:rsid w:val="00082305"/>
    <w:rsid w:val="000823E2"/>
    <w:rsid w:val="000829F4"/>
    <w:rsid w:val="00083FF6"/>
    <w:rsid w:val="000843DE"/>
    <w:rsid w:val="00084A2D"/>
    <w:rsid w:val="000853EC"/>
    <w:rsid w:val="00085DE8"/>
    <w:rsid w:val="00086DCA"/>
    <w:rsid w:val="00090342"/>
    <w:rsid w:val="00090885"/>
    <w:rsid w:val="000911DF"/>
    <w:rsid w:val="0009298D"/>
    <w:rsid w:val="00093E07"/>
    <w:rsid w:val="000946BC"/>
    <w:rsid w:val="000952D9"/>
    <w:rsid w:val="00096944"/>
    <w:rsid w:val="000971B4"/>
    <w:rsid w:val="000973D2"/>
    <w:rsid w:val="00097A05"/>
    <w:rsid w:val="000A0A80"/>
    <w:rsid w:val="000A150F"/>
    <w:rsid w:val="000A1681"/>
    <w:rsid w:val="000A2013"/>
    <w:rsid w:val="000A274E"/>
    <w:rsid w:val="000A291C"/>
    <w:rsid w:val="000A2F25"/>
    <w:rsid w:val="000A34BC"/>
    <w:rsid w:val="000A3904"/>
    <w:rsid w:val="000A4D73"/>
    <w:rsid w:val="000A5748"/>
    <w:rsid w:val="000A5DBE"/>
    <w:rsid w:val="000A60C2"/>
    <w:rsid w:val="000A6A9B"/>
    <w:rsid w:val="000A6ED5"/>
    <w:rsid w:val="000A79F5"/>
    <w:rsid w:val="000A7B67"/>
    <w:rsid w:val="000A7ECC"/>
    <w:rsid w:val="000B07FB"/>
    <w:rsid w:val="000B0D90"/>
    <w:rsid w:val="000B11DF"/>
    <w:rsid w:val="000B24B3"/>
    <w:rsid w:val="000B2987"/>
    <w:rsid w:val="000B2A10"/>
    <w:rsid w:val="000B2BEE"/>
    <w:rsid w:val="000B2FD2"/>
    <w:rsid w:val="000B31B2"/>
    <w:rsid w:val="000B4842"/>
    <w:rsid w:val="000B4F8A"/>
    <w:rsid w:val="000B531C"/>
    <w:rsid w:val="000B5F2B"/>
    <w:rsid w:val="000B7116"/>
    <w:rsid w:val="000B7E01"/>
    <w:rsid w:val="000C02A5"/>
    <w:rsid w:val="000C0F52"/>
    <w:rsid w:val="000C1C0F"/>
    <w:rsid w:val="000C1E2E"/>
    <w:rsid w:val="000C2CE8"/>
    <w:rsid w:val="000C2ED5"/>
    <w:rsid w:val="000C393F"/>
    <w:rsid w:val="000C3BEF"/>
    <w:rsid w:val="000C3F51"/>
    <w:rsid w:val="000C4212"/>
    <w:rsid w:val="000C478D"/>
    <w:rsid w:val="000C4893"/>
    <w:rsid w:val="000C517F"/>
    <w:rsid w:val="000C5945"/>
    <w:rsid w:val="000C5FA7"/>
    <w:rsid w:val="000C60A4"/>
    <w:rsid w:val="000C6341"/>
    <w:rsid w:val="000C6C3C"/>
    <w:rsid w:val="000C706F"/>
    <w:rsid w:val="000C714D"/>
    <w:rsid w:val="000C7447"/>
    <w:rsid w:val="000C7CC6"/>
    <w:rsid w:val="000C7D40"/>
    <w:rsid w:val="000C7DDB"/>
    <w:rsid w:val="000D062C"/>
    <w:rsid w:val="000D0979"/>
    <w:rsid w:val="000D1515"/>
    <w:rsid w:val="000D182A"/>
    <w:rsid w:val="000D1E55"/>
    <w:rsid w:val="000D1EB9"/>
    <w:rsid w:val="000D209B"/>
    <w:rsid w:val="000D217D"/>
    <w:rsid w:val="000D2C66"/>
    <w:rsid w:val="000D2ECF"/>
    <w:rsid w:val="000D2ED0"/>
    <w:rsid w:val="000D369C"/>
    <w:rsid w:val="000D399E"/>
    <w:rsid w:val="000D3D05"/>
    <w:rsid w:val="000D3E02"/>
    <w:rsid w:val="000D3E8D"/>
    <w:rsid w:val="000D4617"/>
    <w:rsid w:val="000D4729"/>
    <w:rsid w:val="000D49A3"/>
    <w:rsid w:val="000D4BC7"/>
    <w:rsid w:val="000D5B7B"/>
    <w:rsid w:val="000D6BA0"/>
    <w:rsid w:val="000D7806"/>
    <w:rsid w:val="000D7847"/>
    <w:rsid w:val="000D7E7F"/>
    <w:rsid w:val="000D7FDF"/>
    <w:rsid w:val="000E12E3"/>
    <w:rsid w:val="000E1A38"/>
    <w:rsid w:val="000E1C32"/>
    <w:rsid w:val="000E36A0"/>
    <w:rsid w:val="000E38E0"/>
    <w:rsid w:val="000E3B2C"/>
    <w:rsid w:val="000E4050"/>
    <w:rsid w:val="000E444A"/>
    <w:rsid w:val="000E4714"/>
    <w:rsid w:val="000E487C"/>
    <w:rsid w:val="000E4A05"/>
    <w:rsid w:val="000E52A5"/>
    <w:rsid w:val="000E53EB"/>
    <w:rsid w:val="000E624A"/>
    <w:rsid w:val="000E71D5"/>
    <w:rsid w:val="000E75AE"/>
    <w:rsid w:val="000E77DD"/>
    <w:rsid w:val="000E7BB3"/>
    <w:rsid w:val="000E7C6E"/>
    <w:rsid w:val="000E7E05"/>
    <w:rsid w:val="000F03BC"/>
    <w:rsid w:val="000F0C0D"/>
    <w:rsid w:val="000F10C4"/>
    <w:rsid w:val="000F12F0"/>
    <w:rsid w:val="000F1E46"/>
    <w:rsid w:val="000F1EF1"/>
    <w:rsid w:val="000F22EC"/>
    <w:rsid w:val="000F269F"/>
    <w:rsid w:val="000F2D15"/>
    <w:rsid w:val="000F2D79"/>
    <w:rsid w:val="000F2F1B"/>
    <w:rsid w:val="000F38A3"/>
    <w:rsid w:val="000F3922"/>
    <w:rsid w:val="000F3B5E"/>
    <w:rsid w:val="000F4D7F"/>
    <w:rsid w:val="000F5093"/>
    <w:rsid w:val="000F50E3"/>
    <w:rsid w:val="000F51EB"/>
    <w:rsid w:val="000F57C9"/>
    <w:rsid w:val="000F5BBE"/>
    <w:rsid w:val="000F5ED8"/>
    <w:rsid w:val="000F5F51"/>
    <w:rsid w:val="000F6319"/>
    <w:rsid w:val="000F667D"/>
    <w:rsid w:val="000F696E"/>
    <w:rsid w:val="000F719E"/>
    <w:rsid w:val="000F719F"/>
    <w:rsid w:val="000F7838"/>
    <w:rsid w:val="000F7DC5"/>
    <w:rsid w:val="000F7F0D"/>
    <w:rsid w:val="0010016C"/>
    <w:rsid w:val="00100172"/>
    <w:rsid w:val="00100505"/>
    <w:rsid w:val="00100683"/>
    <w:rsid w:val="001008CB"/>
    <w:rsid w:val="00101845"/>
    <w:rsid w:val="0010276B"/>
    <w:rsid w:val="00102862"/>
    <w:rsid w:val="00102899"/>
    <w:rsid w:val="00102B99"/>
    <w:rsid w:val="00103070"/>
    <w:rsid w:val="00103145"/>
    <w:rsid w:val="00103390"/>
    <w:rsid w:val="00103B61"/>
    <w:rsid w:val="00103FCA"/>
    <w:rsid w:val="00104EC1"/>
    <w:rsid w:val="00105329"/>
    <w:rsid w:val="00105571"/>
    <w:rsid w:val="00105FF2"/>
    <w:rsid w:val="00107350"/>
    <w:rsid w:val="00107668"/>
    <w:rsid w:val="001078DC"/>
    <w:rsid w:val="00110063"/>
    <w:rsid w:val="00111128"/>
    <w:rsid w:val="00111560"/>
    <w:rsid w:val="00111867"/>
    <w:rsid w:val="0011189F"/>
    <w:rsid w:val="001119CC"/>
    <w:rsid w:val="00111C4B"/>
    <w:rsid w:val="00111D0A"/>
    <w:rsid w:val="00111F88"/>
    <w:rsid w:val="0011253E"/>
    <w:rsid w:val="00112891"/>
    <w:rsid w:val="00112E98"/>
    <w:rsid w:val="00112F78"/>
    <w:rsid w:val="001132D7"/>
    <w:rsid w:val="00113915"/>
    <w:rsid w:val="00113E67"/>
    <w:rsid w:val="00113ED5"/>
    <w:rsid w:val="00113F8D"/>
    <w:rsid w:val="00114434"/>
    <w:rsid w:val="00115014"/>
    <w:rsid w:val="001164C0"/>
    <w:rsid w:val="001164DB"/>
    <w:rsid w:val="00116729"/>
    <w:rsid w:val="00117569"/>
    <w:rsid w:val="00117988"/>
    <w:rsid w:val="00120194"/>
    <w:rsid w:val="00120436"/>
    <w:rsid w:val="001211A9"/>
    <w:rsid w:val="0012272B"/>
    <w:rsid w:val="00122C45"/>
    <w:rsid w:val="0012390F"/>
    <w:rsid w:val="00123A31"/>
    <w:rsid w:val="00124192"/>
    <w:rsid w:val="001257F2"/>
    <w:rsid w:val="00125A17"/>
    <w:rsid w:val="00125B7F"/>
    <w:rsid w:val="00125F03"/>
    <w:rsid w:val="0012603B"/>
    <w:rsid w:val="001262F9"/>
    <w:rsid w:val="00127107"/>
    <w:rsid w:val="0012795D"/>
    <w:rsid w:val="00130018"/>
    <w:rsid w:val="0013050C"/>
    <w:rsid w:val="00130D72"/>
    <w:rsid w:val="00130DEA"/>
    <w:rsid w:val="0013135A"/>
    <w:rsid w:val="0013166F"/>
    <w:rsid w:val="00131DC0"/>
    <w:rsid w:val="001320A5"/>
    <w:rsid w:val="00132473"/>
    <w:rsid w:val="001331DB"/>
    <w:rsid w:val="00134918"/>
    <w:rsid w:val="00134A31"/>
    <w:rsid w:val="00134F0C"/>
    <w:rsid w:val="00134FA6"/>
    <w:rsid w:val="0013501F"/>
    <w:rsid w:val="00135975"/>
    <w:rsid w:val="0013687E"/>
    <w:rsid w:val="00137309"/>
    <w:rsid w:val="00137CD9"/>
    <w:rsid w:val="00137DBA"/>
    <w:rsid w:val="00137F0A"/>
    <w:rsid w:val="0014155C"/>
    <w:rsid w:val="00141BB6"/>
    <w:rsid w:val="00141BE8"/>
    <w:rsid w:val="00141D8D"/>
    <w:rsid w:val="001423E3"/>
    <w:rsid w:val="00142413"/>
    <w:rsid w:val="00142497"/>
    <w:rsid w:val="001430A5"/>
    <w:rsid w:val="001443BE"/>
    <w:rsid w:val="00144B04"/>
    <w:rsid w:val="00144E0A"/>
    <w:rsid w:val="00144E50"/>
    <w:rsid w:val="00144F70"/>
    <w:rsid w:val="00145F5D"/>
    <w:rsid w:val="00145FAC"/>
    <w:rsid w:val="00146A77"/>
    <w:rsid w:val="00147877"/>
    <w:rsid w:val="001479FF"/>
    <w:rsid w:val="00147A7A"/>
    <w:rsid w:val="00147BCA"/>
    <w:rsid w:val="00147D25"/>
    <w:rsid w:val="00150273"/>
    <w:rsid w:val="00150BFE"/>
    <w:rsid w:val="001512C9"/>
    <w:rsid w:val="0015196C"/>
    <w:rsid w:val="00151A42"/>
    <w:rsid w:val="00152181"/>
    <w:rsid w:val="001534B0"/>
    <w:rsid w:val="0015393F"/>
    <w:rsid w:val="001542F6"/>
    <w:rsid w:val="00154D28"/>
    <w:rsid w:val="0015551B"/>
    <w:rsid w:val="00155788"/>
    <w:rsid w:val="001560E1"/>
    <w:rsid w:val="0015627D"/>
    <w:rsid w:val="00156D30"/>
    <w:rsid w:val="0015730E"/>
    <w:rsid w:val="00157764"/>
    <w:rsid w:val="00157E4A"/>
    <w:rsid w:val="00160311"/>
    <w:rsid w:val="001611AB"/>
    <w:rsid w:val="001619C6"/>
    <w:rsid w:val="0016270D"/>
    <w:rsid w:val="00162D3F"/>
    <w:rsid w:val="0016325A"/>
    <w:rsid w:val="00163B8A"/>
    <w:rsid w:val="00163BA6"/>
    <w:rsid w:val="00163CE7"/>
    <w:rsid w:val="0016414F"/>
    <w:rsid w:val="00165564"/>
    <w:rsid w:val="00165840"/>
    <w:rsid w:val="00165EF2"/>
    <w:rsid w:val="0016613A"/>
    <w:rsid w:val="00166F63"/>
    <w:rsid w:val="001678D4"/>
    <w:rsid w:val="00167DFE"/>
    <w:rsid w:val="0017047E"/>
    <w:rsid w:val="00170931"/>
    <w:rsid w:val="00170A18"/>
    <w:rsid w:val="00170C78"/>
    <w:rsid w:val="00171A30"/>
    <w:rsid w:val="00171E9A"/>
    <w:rsid w:val="001720E6"/>
    <w:rsid w:val="001727FB"/>
    <w:rsid w:val="001731D1"/>
    <w:rsid w:val="001733DF"/>
    <w:rsid w:val="00173651"/>
    <w:rsid w:val="00173A5B"/>
    <w:rsid w:val="00173B43"/>
    <w:rsid w:val="00174823"/>
    <w:rsid w:val="001749E5"/>
    <w:rsid w:val="0017578A"/>
    <w:rsid w:val="00175E87"/>
    <w:rsid w:val="00176534"/>
    <w:rsid w:val="001765AA"/>
    <w:rsid w:val="001775B7"/>
    <w:rsid w:val="00177DCC"/>
    <w:rsid w:val="00177F98"/>
    <w:rsid w:val="00180802"/>
    <w:rsid w:val="00180AEE"/>
    <w:rsid w:val="00180DA9"/>
    <w:rsid w:val="00181AFC"/>
    <w:rsid w:val="00182411"/>
    <w:rsid w:val="00182A67"/>
    <w:rsid w:val="00183736"/>
    <w:rsid w:val="00183906"/>
    <w:rsid w:val="00183BA7"/>
    <w:rsid w:val="00184874"/>
    <w:rsid w:val="00184EC1"/>
    <w:rsid w:val="001850AA"/>
    <w:rsid w:val="0018564E"/>
    <w:rsid w:val="0018622E"/>
    <w:rsid w:val="00186BEE"/>
    <w:rsid w:val="00187607"/>
    <w:rsid w:val="0018788B"/>
    <w:rsid w:val="00187B7E"/>
    <w:rsid w:val="00187D81"/>
    <w:rsid w:val="00187D9C"/>
    <w:rsid w:val="0019021F"/>
    <w:rsid w:val="001905B3"/>
    <w:rsid w:val="00190C00"/>
    <w:rsid w:val="00190DAF"/>
    <w:rsid w:val="00191446"/>
    <w:rsid w:val="0019145A"/>
    <w:rsid w:val="0019181E"/>
    <w:rsid w:val="00191ACC"/>
    <w:rsid w:val="00191C24"/>
    <w:rsid w:val="001920B8"/>
    <w:rsid w:val="001921C5"/>
    <w:rsid w:val="00193D7D"/>
    <w:rsid w:val="00193FA0"/>
    <w:rsid w:val="00194727"/>
    <w:rsid w:val="00195677"/>
    <w:rsid w:val="001958B2"/>
    <w:rsid w:val="00195DAD"/>
    <w:rsid w:val="00195E70"/>
    <w:rsid w:val="00195EF7"/>
    <w:rsid w:val="00196072"/>
    <w:rsid w:val="0019650D"/>
    <w:rsid w:val="00196643"/>
    <w:rsid w:val="00196F99"/>
    <w:rsid w:val="001973E1"/>
    <w:rsid w:val="00197A45"/>
    <w:rsid w:val="00197AB5"/>
    <w:rsid w:val="00197E88"/>
    <w:rsid w:val="001A09AF"/>
    <w:rsid w:val="001A10AC"/>
    <w:rsid w:val="001A1B9A"/>
    <w:rsid w:val="001A1E2A"/>
    <w:rsid w:val="001A2184"/>
    <w:rsid w:val="001A2767"/>
    <w:rsid w:val="001A3809"/>
    <w:rsid w:val="001A3D74"/>
    <w:rsid w:val="001A4B09"/>
    <w:rsid w:val="001A5858"/>
    <w:rsid w:val="001A5B2F"/>
    <w:rsid w:val="001A6139"/>
    <w:rsid w:val="001A628D"/>
    <w:rsid w:val="001A66A3"/>
    <w:rsid w:val="001A6F43"/>
    <w:rsid w:val="001A779E"/>
    <w:rsid w:val="001A7952"/>
    <w:rsid w:val="001A79F6"/>
    <w:rsid w:val="001B0D82"/>
    <w:rsid w:val="001B143B"/>
    <w:rsid w:val="001B14F6"/>
    <w:rsid w:val="001B28E4"/>
    <w:rsid w:val="001B2F48"/>
    <w:rsid w:val="001B3C4C"/>
    <w:rsid w:val="001B3D77"/>
    <w:rsid w:val="001B42A0"/>
    <w:rsid w:val="001B5253"/>
    <w:rsid w:val="001B546F"/>
    <w:rsid w:val="001B57D2"/>
    <w:rsid w:val="001B5F45"/>
    <w:rsid w:val="001B65A1"/>
    <w:rsid w:val="001B78B2"/>
    <w:rsid w:val="001C04B0"/>
    <w:rsid w:val="001C090F"/>
    <w:rsid w:val="001C110A"/>
    <w:rsid w:val="001C1488"/>
    <w:rsid w:val="001C16E1"/>
    <w:rsid w:val="001C1F68"/>
    <w:rsid w:val="001C1FD7"/>
    <w:rsid w:val="001C35C7"/>
    <w:rsid w:val="001C3A28"/>
    <w:rsid w:val="001C4461"/>
    <w:rsid w:val="001C4C1B"/>
    <w:rsid w:val="001C5A8E"/>
    <w:rsid w:val="001C5AEA"/>
    <w:rsid w:val="001C5BA4"/>
    <w:rsid w:val="001C5C5F"/>
    <w:rsid w:val="001C61A5"/>
    <w:rsid w:val="001C6500"/>
    <w:rsid w:val="001C776A"/>
    <w:rsid w:val="001D04ED"/>
    <w:rsid w:val="001D07F0"/>
    <w:rsid w:val="001D0E58"/>
    <w:rsid w:val="001D0F06"/>
    <w:rsid w:val="001D13C0"/>
    <w:rsid w:val="001D190D"/>
    <w:rsid w:val="001D1C96"/>
    <w:rsid w:val="001D1DF7"/>
    <w:rsid w:val="001D1F90"/>
    <w:rsid w:val="001D217B"/>
    <w:rsid w:val="001D2507"/>
    <w:rsid w:val="001D2D76"/>
    <w:rsid w:val="001D3AD8"/>
    <w:rsid w:val="001D3D70"/>
    <w:rsid w:val="001D466B"/>
    <w:rsid w:val="001D4A10"/>
    <w:rsid w:val="001D519D"/>
    <w:rsid w:val="001D53FA"/>
    <w:rsid w:val="001D6C02"/>
    <w:rsid w:val="001D6D01"/>
    <w:rsid w:val="001D6DCC"/>
    <w:rsid w:val="001D6E1B"/>
    <w:rsid w:val="001D713D"/>
    <w:rsid w:val="001D7637"/>
    <w:rsid w:val="001D79A1"/>
    <w:rsid w:val="001D7E06"/>
    <w:rsid w:val="001E1794"/>
    <w:rsid w:val="001E1798"/>
    <w:rsid w:val="001E181F"/>
    <w:rsid w:val="001E21ED"/>
    <w:rsid w:val="001E226F"/>
    <w:rsid w:val="001E2553"/>
    <w:rsid w:val="001E2699"/>
    <w:rsid w:val="001E2F7E"/>
    <w:rsid w:val="001E3267"/>
    <w:rsid w:val="001E3859"/>
    <w:rsid w:val="001E38D1"/>
    <w:rsid w:val="001E3962"/>
    <w:rsid w:val="001E3BF1"/>
    <w:rsid w:val="001E3C1A"/>
    <w:rsid w:val="001E3F53"/>
    <w:rsid w:val="001E43A7"/>
    <w:rsid w:val="001E4B39"/>
    <w:rsid w:val="001E60B5"/>
    <w:rsid w:val="001E63D3"/>
    <w:rsid w:val="001E68D9"/>
    <w:rsid w:val="001E7243"/>
    <w:rsid w:val="001E72CA"/>
    <w:rsid w:val="001E73E8"/>
    <w:rsid w:val="001E74A7"/>
    <w:rsid w:val="001E7C24"/>
    <w:rsid w:val="001F0D3B"/>
    <w:rsid w:val="001F2294"/>
    <w:rsid w:val="001F28E6"/>
    <w:rsid w:val="001F2D80"/>
    <w:rsid w:val="001F38DA"/>
    <w:rsid w:val="001F3D58"/>
    <w:rsid w:val="001F49F9"/>
    <w:rsid w:val="001F4FC5"/>
    <w:rsid w:val="001F50C1"/>
    <w:rsid w:val="001F5C4E"/>
    <w:rsid w:val="001F7206"/>
    <w:rsid w:val="001F7948"/>
    <w:rsid w:val="001F7DC6"/>
    <w:rsid w:val="0020086E"/>
    <w:rsid w:val="002009E3"/>
    <w:rsid w:val="00200C9C"/>
    <w:rsid w:val="00200E42"/>
    <w:rsid w:val="002011D5"/>
    <w:rsid w:val="00201A78"/>
    <w:rsid w:val="00202052"/>
    <w:rsid w:val="00202832"/>
    <w:rsid w:val="002029A3"/>
    <w:rsid w:val="0020439E"/>
    <w:rsid w:val="002056AF"/>
    <w:rsid w:val="002057E7"/>
    <w:rsid w:val="00206631"/>
    <w:rsid w:val="002068F8"/>
    <w:rsid w:val="00206BBF"/>
    <w:rsid w:val="0021072C"/>
    <w:rsid w:val="002108F8"/>
    <w:rsid w:val="00210A11"/>
    <w:rsid w:val="00210B63"/>
    <w:rsid w:val="00210E78"/>
    <w:rsid w:val="00211223"/>
    <w:rsid w:val="002113F1"/>
    <w:rsid w:val="002123F5"/>
    <w:rsid w:val="00212451"/>
    <w:rsid w:val="00212790"/>
    <w:rsid w:val="002128A2"/>
    <w:rsid w:val="00212D0D"/>
    <w:rsid w:val="00212E3F"/>
    <w:rsid w:val="00212E96"/>
    <w:rsid w:val="00213656"/>
    <w:rsid w:val="0021374D"/>
    <w:rsid w:val="00213BDF"/>
    <w:rsid w:val="0021474F"/>
    <w:rsid w:val="00215373"/>
    <w:rsid w:val="00215BB0"/>
    <w:rsid w:val="00216977"/>
    <w:rsid w:val="00217003"/>
    <w:rsid w:val="00217CD8"/>
    <w:rsid w:val="00220F02"/>
    <w:rsid w:val="00222ECE"/>
    <w:rsid w:val="00223068"/>
    <w:rsid w:val="0022346A"/>
    <w:rsid w:val="002237AC"/>
    <w:rsid w:val="00223EE5"/>
    <w:rsid w:val="002242CE"/>
    <w:rsid w:val="002249B3"/>
    <w:rsid w:val="00225EEA"/>
    <w:rsid w:val="002269C3"/>
    <w:rsid w:val="00226F19"/>
    <w:rsid w:val="00227199"/>
    <w:rsid w:val="0022777D"/>
    <w:rsid w:val="0022780C"/>
    <w:rsid w:val="002303E4"/>
    <w:rsid w:val="0023067B"/>
    <w:rsid w:val="002307C2"/>
    <w:rsid w:val="00230CC3"/>
    <w:rsid w:val="0023200B"/>
    <w:rsid w:val="002324E6"/>
    <w:rsid w:val="00232504"/>
    <w:rsid w:val="00233838"/>
    <w:rsid w:val="002338A6"/>
    <w:rsid w:val="00234AD9"/>
    <w:rsid w:val="00234FD0"/>
    <w:rsid w:val="0023634E"/>
    <w:rsid w:val="00236B92"/>
    <w:rsid w:val="00236BCD"/>
    <w:rsid w:val="00236ECA"/>
    <w:rsid w:val="002372ED"/>
    <w:rsid w:val="00237595"/>
    <w:rsid w:val="00237D70"/>
    <w:rsid w:val="00240276"/>
    <w:rsid w:val="00240DF4"/>
    <w:rsid w:val="002411EA"/>
    <w:rsid w:val="00241443"/>
    <w:rsid w:val="00241CAE"/>
    <w:rsid w:val="00242028"/>
    <w:rsid w:val="00242B46"/>
    <w:rsid w:val="00243763"/>
    <w:rsid w:val="00245417"/>
    <w:rsid w:val="002457F3"/>
    <w:rsid w:val="00245C11"/>
    <w:rsid w:val="002461A6"/>
    <w:rsid w:val="00246363"/>
    <w:rsid w:val="00250853"/>
    <w:rsid w:val="00250EB9"/>
    <w:rsid w:val="00252660"/>
    <w:rsid w:val="00253688"/>
    <w:rsid w:val="00253A12"/>
    <w:rsid w:val="00253ED0"/>
    <w:rsid w:val="00253F36"/>
    <w:rsid w:val="0025404F"/>
    <w:rsid w:val="00254E8A"/>
    <w:rsid w:val="00255397"/>
    <w:rsid w:val="00255E40"/>
    <w:rsid w:val="002563C4"/>
    <w:rsid w:val="00256D7F"/>
    <w:rsid w:val="00256F9B"/>
    <w:rsid w:val="0025731F"/>
    <w:rsid w:val="00257327"/>
    <w:rsid w:val="00257525"/>
    <w:rsid w:val="00257A06"/>
    <w:rsid w:val="00257AAB"/>
    <w:rsid w:val="00260238"/>
    <w:rsid w:val="00260A6E"/>
    <w:rsid w:val="0026100C"/>
    <w:rsid w:val="00261AD2"/>
    <w:rsid w:val="00262912"/>
    <w:rsid w:val="00262A13"/>
    <w:rsid w:val="00262BA0"/>
    <w:rsid w:val="0026342B"/>
    <w:rsid w:val="00263D0D"/>
    <w:rsid w:val="00263D55"/>
    <w:rsid w:val="0026432D"/>
    <w:rsid w:val="00265065"/>
    <w:rsid w:val="00265066"/>
    <w:rsid w:val="0026542C"/>
    <w:rsid w:val="0026577A"/>
    <w:rsid w:val="002664B3"/>
    <w:rsid w:val="0026696A"/>
    <w:rsid w:val="0026777F"/>
    <w:rsid w:val="00267947"/>
    <w:rsid w:val="00267BD7"/>
    <w:rsid w:val="00267E96"/>
    <w:rsid w:val="00267EE9"/>
    <w:rsid w:val="0027067B"/>
    <w:rsid w:val="002707B3"/>
    <w:rsid w:val="0027134F"/>
    <w:rsid w:val="00271B79"/>
    <w:rsid w:val="002724A3"/>
    <w:rsid w:val="00273238"/>
    <w:rsid w:val="0027423F"/>
    <w:rsid w:val="00274D49"/>
    <w:rsid w:val="0027580E"/>
    <w:rsid w:val="0027581A"/>
    <w:rsid w:val="00275BAB"/>
    <w:rsid w:val="00275C77"/>
    <w:rsid w:val="00275F28"/>
    <w:rsid w:val="0027606E"/>
    <w:rsid w:val="002761CC"/>
    <w:rsid w:val="002776D7"/>
    <w:rsid w:val="0027770D"/>
    <w:rsid w:val="0027779C"/>
    <w:rsid w:val="002777D9"/>
    <w:rsid w:val="00277939"/>
    <w:rsid w:val="002779AB"/>
    <w:rsid w:val="002802DF"/>
    <w:rsid w:val="00280E7A"/>
    <w:rsid w:val="002815FE"/>
    <w:rsid w:val="00281B3E"/>
    <w:rsid w:val="00283A18"/>
    <w:rsid w:val="00285287"/>
    <w:rsid w:val="00285F49"/>
    <w:rsid w:val="00285F62"/>
    <w:rsid w:val="00285F94"/>
    <w:rsid w:val="002860A1"/>
    <w:rsid w:val="00286456"/>
    <w:rsid w:val="00286A09"/>
    <w:rsid w:val="00286AE2"/>
    <w:rsid w:val="00287622"/>
    <w:rsid w:val="00287D53"/>
    <w:rsid w:val="00290151"/>
    <w:rsid w:val="0029057C"/>
    <w:rsid w:val="002906B9"/>
    <w:rsid w:val="002909E6"/>
    <w:rsid w:val="00290A06"/>
    <w:rsid w:val="002913C8"/>
    <w:rsid w:val="002915D3"/>
    <w:rsid w:val="00292491"/>
    <w:rsid w:val="002925C6"/>
    <w:rsid w:val="00292663"/>
    <w:rsid w:val="00292CFE"/>
    <w:rsid w:val="00293815"/>
    <w:rsid w:val="0029387E"/>
    <w:rsid w:val="00293DEB"/>
    <w:rsid w:val="002943C3"/>
    <w:rsid w:val="00294512"/>
    <w:rsid w:val="002948C9"/>
    <w:rsid w:val="0029492D"/>
    <w:rsid w:val="002956EA"/>
    <w:rsid w:val="00295A72"/>
    <w:rsid w:val="002964FC"/>
    <w:rsid w:val="00296AF7"/>
    <w:rsid w:val="00296F19"/>
    <w:rsid w:val="00297A0E"/>
    <w:rsid w:val="002A05B4"/>
    <w:rsid w:val="002A095F"/>
    <w:rsid w:val="002A0BE2"/>
    <w:rsid w:val="002A0CF4"/>
    <w:rsid w:val="002A13FE"/>
    <w:rsid w:val="002A1828"/>
    <w:rsid w:val="002A18B7"/>
    <w:rsid w:val="002A241D"/>
    <w:rsid w:val="002A260D"/>
    <w:rsid w:val="002A2677"/>
    <w:rsid w:val="002A2B4C"/>
    <w:rsid w:val="002A2D51"/>
    <w:rsid w:val="002A2F12"/>
    <w:rsid w:val="002A32DC"/>
    <w:rsid w:val="002A3894"/>
    <w:rsid w:val="002A39B8"/>
    <w:rsid w:val="002A4989"/>
    <w:rsid w:val="002A4C5C"/>
    <w:rsid w:val="002A50FD"/>
    <w:rsid w:val="002A51D5"/>
    <w:rsid w:val="002A5D2E"/>
    <w:rsid w:val="002A636C"/>
    <w:rsid w:val="002A6505"/>
    <w:rsid w:val="002A6543"/>
    <w:rsid w:val="002A6D73"/>
    <w:rsid w:val="002A7989"/>
    <w:rsid w:val="002B01FE"/>
    <w:rsid w:val="002B0713"/>
    <w:rsid w:val="002B0837"/>
    <w:rsid w:val="002B15B2"/>
    <w:rsid w:val="002B5073"/>
    <w:rsid w:val="002B600A"/>
    <w:rsid w:val="002B631A"/>
    <w:rsid w:val="002B64B5"/>
    <w:rsid w:val="002B6747"/>
    <w:rsid w:val="002B69DB"/>
    <w:rsid w:val="002B6ABB"/>
    <w:rsid w:val="002B6BF9"/>
    <w:rsid w:val="002B7037"/>
    <w:rsid w:val="002B779E"/>
    <w:rsid w:val="002B787E"/>
    <w:rsid w:val="002B7A38"/>
    <w:rsid w:val="002B7DDA"/>
    <w:rsid w:val="002C0E0D"/>
    <w:rsid w:val="002C1028"/>
    <w:rsid w:val="002C19E4"/>
    <w:rsid w:val="002C1FAF"/>
    <w:rsid w:val="002C2389"/>
    <w:rsid w:val="002C2D2D"/>
    <w:rsid w:val="002C2E28"/>
    <w:rsid w:val="002C36F6"/>
    <w:rsid w:val="002C3B89"/>
    <w:rsid w:val="002C4B9E"/>
    <w:rsid w:val="002C4CAA"/>
    <w:rsid w:val="002C5609"/>
    <w:rsid w:val="002C5D65"/>
    <w:rsid w:val="002C7E6D"/>
    <w:rsid w:val="002D0799"/>
    <w:rsid w:val="002D0922"/>
    <w:rsid w:val="002D0C9A"/>
    <w:rsid w:val="002D2133"/>
    <w:rsid w:val="002D320A"/>
    <w:rsid w:val="002D373D"/>
    <w:rsid w:val="002D460B"/>
    <w:rsid w:val="002D4AAB"/>
    <w:rsid w:val="002D6D20"/>
    <w:rsid w:val="002D7401"/>
    <w:rsid w:val="002D7700"/>
    <w:rsid w:val="002D7764"/>
    <w:rsid w:val="002D7BD4"/>
    <w:rsid w:val="002E0459"/>
    <w:rsid w:val="002E0F3C"/>
    <w:rsid w:val="002E1933"/>
    <w:rsid w:val="002E1A44"/>
    <w:rsid w:val="002E1D8A"/>
    <w:rsid w:val="002E2400"/>
    <w:rsid w:val="002E2802"/>
    <w:rsid w:val="002E2E0A"/>
    <w:rsid w:val="002E2E7C"/>
    <w:rsid w:val="002E3E28"/>
    <w:rsid w:val="002E45F7"/>
    <w:rsid w:val="002E4AAA"/>
    <w:rsid w:val="002E5A47"/>
    <w:rsid w:val="002E5ABC"/>
    <w:rsid w:val="002E60A2"/>
    <w:rsid w:val="002E6289"/>
    <w:rsid w:val="002E66FF"/>
    <w:rsid w:val="002E770E"/>
    <w:rsid w:val="002E77F2"/>
    <w:rsid w:val="002E7F0F"/>
    <w:rsid w:val="002E7FF5"/>
    <w:rsid w:val="002F0344"/>
    <w:rsid w:val="002F0449"/>
    <w:rsid w:val="002F0619"/>
    <w:rsid w:val="002F1432"/>
    <w:rsid w:val="002F14D3"/>
    <w:rsid w:val="002F14ED"/>
    <w:rsid w:val="002F1A7B"/>
    <w:rsid w:val="002F1DC1"/>
    <w:rsid w:val="002F1DE3"/>
    <w:rsid w:val="002F1E15"/>
    <w:rsid w:val="002F2016"/>
    <w:rsid w:val="002F241A"/>
    <w:rsid w:val="002F2F2E"/>
    <w:rsid w:val="002F3309"/>
    <w:rsid w:val="002F4C85"/>
    <w:rsid w:val="002F50B7"/>
    <w:rsid w:val="002F5744"/>
    <w:rsid w:val="002F61D2"/>
    <w:rsid w:val="002F69EF"/>
    <w:rsid w:val="002F7056"/>
    <w:rsid w:val="002F71A1"/>
    <w:rsid w:val="002F742F"/>
    <w:rsid w:val="002F7473"/>
    <w:rsid w:val="002F7760"/>
    <w:rsid w:val="002F7A73"/>
    <w:rsid w:val="0030032F"/>
    <w:rsid w:val="0030109D"/>
    <w:rsid w:val="0030166B"/>
    <w:rsid w:val="0030239D"/>
    <w:rsid w:val="0030290A"/>
    <w:rsid w:val="00303924"/>
    <w:rsid w:val="0030473C"/>
    <w:rsid w:val="003050B0"/>
    <w:rsid w:val="003058D1"/>
    <w:rsid w:val="00305A65"/>
    <w:rsid w:val="00305DD3"/>
    <w:rsid w:val="003065A6"/>
    <w:rsid w:val="003065D2"/>
    <w:rsid w:val="0030693A"/>
    <w:rsid w:val="00306AED"/>
    <w:rsid w:val="00306B8A"/>
    <w:rsid w:val="00306E62"/>
    <w:rsid w:val="003071A0"/>
    <w:rsid w:val="003076AA"/>
    <w:rsid w:val="00310026"/>
    <w:rsid w:val="0031096C"/>
    <w:rsid w:val="00310BEE"/>
    <w:rsid w:val="00310DDE"/>
    <w:rsid w:val="0031109E"/>
    <w:rsid w:val="00311308"/>
    <w:rsid w:val="0031156F"/>
    <w:rsid w:val="0031179B"/>
    <w:rsid w:val="00311B15"/>
    <w:rsid w:val="00312493"/>
    <w:rsid w:val="00312B8D"/>
    <w:rsid w:val="003131EA"/>
    <w:rsid w:val="0031384E"/>
    <w:rsid w:val="003149BD"/>
    <w:rsid w:val="00315619"/>
    <w:rsid w:val="00315660"/>
    <w:rsid w:val="00315904"/>
    <w:rsid w:val="00315EF7"/>
    <w:rsid w:val="00316DEF"/>
    <w:rsid w:val="003173DB"/>
    <w:rsid w:val="00317626"/>
    <w:rsid w:val="00317EB0"/>
    <w:rsid w:val="003202F4"/>
    <w:rsid w:val="003207D6"/>
    <w:rsid w:val="003209F0"/>
    <w:rsid w:val="0032128E"/>
    <w:rsid w:val="003214BC"/>
    <w:rsid w:val="0032163B"/>
    <w:rsid w:val="003218BF"/>
    <w:rsid w:val="0032198A"/>
    <w:rsid w:val="00321A2F"/>
    <w:rsid w:val="00321DBF"/>
    <w:rsid w:val="003221FC"/>
    <w:rsid w:val="003224DC"/>
    <w:rsid w:val="0032280B"/>
    <w:rsid w:val="0032294C"/>
    <w:rsid w:val="00322AF1"/>
    <w:rsid w:val="0032376F"/>
    <w:rsid w:val="00323958"/>
    <w:rsid w:val="00324E4B"/>
    <w:rsid w:val="003252F6"/>
    <w:rsid w:val="00325402"/>
    <w:rsid w:val="00326C13"/>
    <w:rsid w:val="00326EB9"/>
    <w:rsid w:val="003270D6"/>
    <w:rsid w:val="00327871"/>
    <w:rsid w:val="00327B14"/>
    <w:rsid w:val="00327CC0"/>
    <w:rsid w:val="00330641"/>
    <w:rsid w:val="00331557"/>
    <w:rsid w:val="003317EA"/>
    <w:rsid w:val="00331F2B"/>
    <w:rsid w:val="003321E3"/>
    <w:rsid w:val="003324DB"/>
    <w:rsid w:val="00332518"/>
    <w:rsid w:val="003327D0"/>
    <w:rsid w:val="00332CAE"/>
    <w:rsid w:val="003331E5"/>
    <w:rsid w:val="00333793"/>
    <w:rsid w:val="00333916"/>
    <w:rsid w:val="00333C7B"/>
    <w:rsid w:val="003343C5"/>
    <w:rsid w:val="00334E02"/>
    <w:rsid w:val="0033546A"/>
    <w:rsid w:val="00336688"/>
    <w:rsid w:val="003379CA"/>
    <w:rsid w:val="0034153A"/>
    <w:rsid w:val="00341A64"/>
    <w:rsid w:val="00342684"/>
    <w:rsid w:val="0034363E"/>
    <w:rsid w:val="003438AD"/>
    <w:rsid w:val="00344988"/>
    <w:rsid w:val="00344AD6"/>
    <w:rsid w:val="00345424"/>
    <w:rsid w:val="0034563E"/>
    <w:rsid w:val="00346553"/>
    <w:rsid w:val="00346901"/>
    <w:rsid w:val="00346AD6"/>
    <w:rsid w:val="00347062"/>
    <w:rsid w:val="003471E4"/>
    <w:rsid w:val="003478CD"/>
    <w:rsid w:val="00350152"/>
    <w:rsid w:val="003502A9"/>
    <w:rsid w:val="00350382"/>
    <w:rsid w:val="00350EF8"/>
    <w:rsid w:val="0035276A"/>
    <w:rsid w:val="003529D5"/>
    <w:rsid w:val="0035315C"/>
    <w:rsid w:val="0035352A"/>
    <w:rsid w:val="00353545"/>
    <w:rsid w:val="00354224"/>
    <w:rsid w:val="00354C03"/>
    <w:rsid w:val="00355020"/>
    <w:rsid w:val="00355381"/>
    <w:rsid w:val="003553E5"/>
    <w:rsid w:val="003556D6"/>
    <w:rsid w:val="00355910"/>
    <w:rsid w:val="00355C85"/>
    <w:rsid w:val="00355D38"/>
    <w:rsid w:val="00355FDD"/>
    <w:rsid w:val="00356490"/>
    <w:rsid w:val="003569A6"/>
    <w:rsid w:val="00356A2C"/>
    <w:rsid w:val="00356F29"/>
    <w:rsid w:val="003572C0"/>
    <w:rsid w:val="003577AA"/>
    <w:rsid w:val="00360647"/>
    <w:rsid w:val="0036206A"/>
    <w:rsid w:val="00362152"/>
    <w:rsid w:val="003628D2"/>
    <w:rsid w:val="00362CB0"/>
    <w:rsid w:val="00362D24"/>
    <w:rsid w:val="00363313"/>
    <w:rsid w:val="00363435"/>
    <w:rsid w:val="00363947"/>
    <w:rsid w:val="0036398D"/>
    <w:rsid w:val="003644B1"/>
    <w:rsid w:val="00364A67"/>
    <w:rsid w:val="00364F08"/>
    <w:rsid w:val="003659ED"/>
    <w:rsid w:val="00365A48"/>
    <w:rsid w:val="00365BBC"/>
    <w:rsid w:val="0036610B"/>
    <w:rsid w:val="0036649A"/>
    <w:rsid w:val="003670FA"/>
    <w:rsid w:val="003673F1"/>
    <w:rsid w:val="0036794D"/>
    <w:rsid w:val="00367A92"/>
    <w:rsid w:val="00367E58"/>
    <w:rsid w:val="003700CB"/>
    <w:rsid w:val="0037084B"/>
    <w:rsid w:val="00370B6D"/>
    <w:rsid w:val="00370E7E"/>
    <w:rsid w:val="00372879"/>
    <w:rsid w:val="003736DF"/>
    <w:rsid w:val="00373DAF"/>
    <w:rsid w:val="00373EBA"/>
    <w:rsid w:val="00374197"/>
    <w:rsid w:val="003751DC"/>
    <w:rsid w:val="003753A7"/>
    <w:rsid w:val="00375497"/>
    <w:rsid w:val="00375F44"/>
    <w:rsid w:val="00376051"/>
    <w:rsid w:val="0037693C"/>
    <w:rsid w:val="00376C16"/>
    <w:rsid w:val="003779C2"/>
    <w:rsid w:val="0038080F"/>
    <w:rsid w:val="00380FA4"/>
    <w:rsid w:val="00381319"/>
    <w:rsid w:val="00381BDB"/>
    <w:rsid w:val="00381DD9"/>
    <w:rsid w:val="00382683"/>
    <w:rsid w:val="00382CC7"/>
    <w:rsid w:val="003838AB"/>
    <w:rsid w:val="00383CA7"/>
    <w:rsid w:val="003847CF"/>
    <w:rsid w:val="00384895"/>
    <w:rsid w:val="00384BF8"/>
    <w:rsid w:val="00385925"/>
    <w:rsid w:val="00386278"/>
    <w:rsid w:val="00386426"/>
    <w:rsid w:val="003866AA"/>
    <w:rsid w:val="00386E66"/>
    <w:rsid w:val="003873E5"/>
    <w:rsid w:val="00387868"/>
    <w:rsid w:val="003907E9"/>
    <w:rsid w:val="00391093"/>
    <w:rsid w:val="003917F5"/>
    <w:rsid w:val="00391AF6"/>
    <w:rsid w:val="003921D0"/>
    <w:rsid w:val="003931A6"/>
    <w:rsid w:val="0039356F"/>
    <w:rsid w:val="00393581"/>
    <w:rsid w:val="003938BC"/>
    <w:rsid w:val="00393BEC"/>
    <w:rsid w:val="00393FA6"/>
    <w:rsid w:val="003941CD"/>
    <w:rsid w:val="00394483"/>
    <w:rsid w:val="0039464E"/>
    <w:rsid w:val="00394B92"/>
    <w:rsid w:val="00394D46"/>
    <w:rsid w:val="00396743"/>
    <w:rsid w:val="00396944"/>
    <w:rsid w:val="00396A46"/>
    <w:rsid w:val="00396FCA"/>
    <w:rsid w:val="00397797"/>
    <w:rsid w:val="00397A3A"/>
    <w:rsid w:val="003A03D0"/>
    <w:rsid w:val="003A06E9"/>
    <w:rsid w:val="003A08D4"/>
    <w:rsid w:val="003A0D5D"/>
    <w:rsid w:val="003A1121"/>
    <w:rsid w:val="003A12E9"/>
    <w:rsid w:val="003A1797"/>
    <w:rsid w:val="003A1933"/>
    <w:rsid w:val="003A284B"/>
    <w:rsid w:val="003A351E"/>
    <w:rsid w:val="003A361D"/>
    <w:rsid w:val="003A4A71"/>
    <w:rsid w:val="003A57AE"/>
    <w:rsid w:val="003A6B96"/>
    <w:rsid w:val="003A733B"/>
    <w:rsid w:val="003A75C5"/>
    <w:rsid w:val="003A75F7"/>
    <w:rsid w:val="003B020D"/>
    <w:rsid w:val="003B060E"/>
    <w:rsid w:val="003B09FC"/>
    <w:rsid w:val="003B0E09"/>
    <w:rsid w:val="003B1C4C"/>
    <w:rsid w:val="003B2104"/>
    <w:rsid w:val="003B21A9"/>
    <w:rsid w:val="003B31B3"/>
    <w:rsid w:val="003B32A0"/>
    <w:rsid w:val="003B37D8"/>
    <w:rsid w:val="003B3E1C"/>
    <w:rsid w:val="003B4076"/>
    <w:rsid w:val="003B4537"/>
    <w:rsid w:val="003B4A96"/>
    <w:rsid w:val="003B54B0"/>
    <w:rsid w:val="003B5909"/>
    <w:rsid w:val="003B5EE3"/>
    <w:rsid w:val="003B6D25"/>
    <w:rsid w:val="003B6D2B"/>
    <w:rsid w:val="003B6F26"/>
    <w:rsid w:val="003B740D"/>
    <w:rsid w:val="003C010A"/>
    <w:rsid w:val="003C01DD"/>
    <w:rsid w:val="003C07E4"/>
    <w:rsid w:val="003C0D51"/>
    <w:rsid w:val="003C1693"/>
    <w:rsid w:val="003C174B"/>
    <w:rsid w:val="003C1DFF"/>
    <w:rsid w:val="003C2300"/>
    <w:rsid w:val="003C2363"/>
    <w:rsid w:val="003C25A7"/>
    <w:rsid w:val="003C2D6D"/>
    <w:rsid w:val="003C36C3"/>
    <w:rsid w:val="003C3771"/>
    <w:rsid w:val="003C3C35"/>
    <w:rsid w:val="003C4706"/>
    <w:rsid w:val="003C6968"/>
    <w:rsid w:val="003C7917"/>
    <w:rsid w:val="003C7A0E"/>
    <w:rsid w:val="003C7B6D"/>
    <w:rsid w:val="003C7E06"/>
    <w:rsid w:val="003D041D"/>
    <w:rsid w:val="003D0D43"/>
    <w:rsid w:val="003D0FDD"/>
    <w:rsid w:val="003D24C5"/>
    <w:rsid w:val="003D29FE"/>
    <w:rsid w:val="003D37CF"/>
    <w:rsid w:val="003D404E"/>
    <w:rsid w:val="003D4A2A"/>
    <w:rsid w:val="003D4A52"/>
    <w:rsid w:val="003D4A9C"/>
    <w:rsid w:val="003D4E55"/>
    <w:rsid w:val="003D526C"/>
    <w:rsid w:val="003D53A1"/>
    <w:rsid w:val="003D5CA5"/>
    <w:rsid w:val="003D5DE7"/>
    <w:rsid w:val="003D5F21"/>
    <w:rsid w:val="003D5F8F"/>
    <w:rsid w:val="003D6D1A"/>
    <w:rsid w:val="003D6F95"/>
    <w:rsid w:val="003E00D7"/>
    <w:rsid w:val="003E0227"/>
    <w:rsid w:val="003E0E37"/>
    <w:rsid w:val="003E16A7"/>
    <w:rsid w:val="003E1A21"/>
    <w:rsid w:val="003E1DFC"/>
    <w:rsid w:val="003E217F"/>
    <w:rsid w:val="003E2A20"/>
    <w:rsid w:val="003E2BE1"/>
    <w:rsid w:val="003E3C23"/>
    <w:rsid w:val="003E40AF"/>
    <w:rsid w:val="003E4447"/>
    <w:rsid w:val="003E45E2"/>
    <w:rsid w:val="003E466E"/>
    <w:rsid w:val="003E59E6"/>
    <w:rsid w:val="003E5AEF"/>
    <w:rsid w:val="003E6594"/>
    <w:rsid w:val="003E67EF"/>
    <w:rsid w:val="003E6964"/>
    <w:rsid w:val="003E69E4"/>
    <w:rsid w:val="003E6D41"/>
    <w:rsid w:val="003E7278"/>
    <w:rsid w:val="003E7515"/>
    <w:rsid w:val="003E76F9"/>
    <w:rsid w:val="003E7A72"/>
    <w:rsid w:val="003E7F9D"/>
    <w:rsid w:val="003F0484"/>
    <w:rsid w:val="003F081F"/>
    <w:rsid w:val="003F1124"/>
    <w:rsid w:val="003F17EC"/>
    <w:rsid w:val="003F192E"/>
    <w:rsid w:val="003F2426"/>
    <w:rsid w:val="003F279F"/>
    <w:rsid w:val="003F2C04"/>
    <w:rsid w:val="003F2EF5"/>
    <w:rsid w:val="003F43DF"/>
    <w:rsid w:val="003F4EDD"/>
    <w:rsid w:val="003F50D3"/>
    <w:rsid w:val="003F5704"/>
    <w:rsid w:val="003F58D8"/>
    <w:rsid w:val="003F6023"/>
    <w:rsid w:val="003F637A"/>
    <w:rsid w:val="003F6ED1"/>
    <w:rsid w:val="003F72B2"/>
    <w:rsid w:val="003F79E4"/>
    <w:rsid w:val="003F7B8B"/>
    <w:rsid w:val="003F7D2D"/>
    <w:rsid w:val="00400CC2"/>
    <w:rsid w:val="00400EE5"/>
    <w:rsid w:val="00401489"/>
    <w:rsid w:val="004014E5"/>
    <w:rsid w:val="00401534"/>
    <w:rsid w:val="00401934"/>
    <w:rsid w:val="00402441"/>
    <w:rsid w:val="00402B20"/>
    <w:rsid w:val="00402D58"/>
    <w:rsid w:val="00403315"/>
    <w:rsid w:val="004036C6"/>
    <w:rsid w:val="00403743"/>
    <w:rsid w:val="0040379D"/>
    <w:rsid w:val="00403B04"/>
    <w:rsid w:val="00403E2F"/>
    <w:rsid w:val="0040400E"/>
    <w:rsid w:val="00404751"/>
    <w:rsid w:val="004048CC"/>
    <w:rsid w:val="00404D06"/>
    <w:rsid w:val="00404EE6"/>
    <w:rsid w:val="00405269"/>
    <w:rsid w:val="004054A7"/>
    <w:rsid w:val="00405C92"/>
    <w:rsid w:val="00406179"/>
    <w:rsid w:val="00406FC8"/>
    <w:rsid w:val="0040719E"/>
    <w:rsid w:val="00407342"/>
    <w:rsid w:val="0040774D"/>
    <w:rsid w:val="00407C0E"/>
    <w:rsid w:val="0041021D"/>
    <w:rsid w:val="004104C9"/>
    <w:rsid w:val="00410ED4"/>
    <w:rsid w:val="00411ABC"/>
    <w:rsid w:val="00411DC9"/>
    <w:rsid w:val="00413FCD"/>
    <w:rsid w:val="00414528"/>
    <w:rsid w:val="004148A4"/>
    <w:rsid w:val="00414CA4"/>
    <w:rsid w:val="00415CE0"/>
    <w:rsid w:val="004165B6"/>
    <w:rsid w:val="0041675B"/>
    <w:rsid w:val="00416E93"/>
    <w:rsid w:val="00417389"/>
    <w:rsid w:val="00417522"/>
    <w:rsid w:val="00417598"/>
    <w:rsid w:val="00417AAB"/>
    <w:rsid w:val="00417D83"/>
    <w:rsid w:val="00420681"/>
    <w:rsid w:val="00420905"/>
    <w:rsid w:val="00421F3F"/>
    <w:rsid w:val="004229DB"/>
    <w:rsid w:val="00422EA6"/>
    <w:rsid w:val="004231CA"/>
    <w:rsid w:val="00423222"/>
    <w:rsid w:val="00423A7B"/>
    <w:rsid w:val="00424C7D"/>
    <w:rsid w:val="00424E37"/>
    <w:rsid w:val="00425375"/>
    <w:rsid w:val="004259B0"/>
    <w:rsid w:val="004259B1"/>
    <w:rsid w:val="004260C9"/>
    <w:rsid w:val="004265C7"/>
    <w:rsid w:val="00426CA8"/>
    <w:rsid w:val="0042704C"/>
    <w:rsid w:val="004270A9"/>
    <w:rsid w:val="00427582"/>
    <w:rsid w:val="004278F5"/>
    <w:rsid w:val="004302DA"/>
    <w:rsid w:val="0043035A"/>
    <w:rsid w:val="00431B7E"/>
    <w:rsid w:val="00431CD6"/>
    <w:rsid w:val="00431E73"/>
    <w:rsid w:val="004320A1"/>
    <w:rsid w:val="00432390"/>
    <w:rsid w:val="004327C1"/>
    <w:rsid w:val="0043299E"/>
    <w:rsid w:val="00433233"/>
    <w:rsid w:val="004333AC"/>
    <w:rsid w:val="00433806"/>
    <w:rsid w:val="00433AB7"/>
    <w:rsid w:val="00434B65"/>
    <w:rsid w:val="00434BE9"/>
    <w:rsid w:val="00435663"/>
    <w:rsid w:val="00435C04"/>
    <w:rsid w:val="00435C7B"/>
    <w:rsid w:val="00436121"/>
    <w:rsid w:val="00436324"/>
    <w:rsid w:val="004365FA"/>
    <w:rsid w:val="00436A1A"/>
    <w:rsid w:val="0044051C"/>
    <w:rsid w:val="00440A3D"/>
    <w:rsid w:val="00440B74"/>
    <w:rsid w:val="00441163"/>
    <w:rsid w:val="00441667"/>
    <w:rsid w:val="00442B76"/>
    <w:rsid w:val="004430EA"/>
    <w:rsid w:val="004433BF"/>
    <w:rsid w:val="0044352B"/>
    <w:rsid w:val="0044385D"/>
    <w:rsid w:val="00443AC1"/>
    <w:rsid w:val="0044480F"/>
    <w:rsid w:val="0044483D"/>
    <w:rsid w:val="004448D5"/>
    <w:rsid w:val="00444CD7"/>
    <w:rsid w:val="00445C42"/>
    <w:rsid w:val="00445CA8"/>
    <w:rsid w:val="004461BF"/>
    <w:rsid w:val="0044644D"/>
    <w:rsid w:val="004469BE"/>
    <w:rsid w:val="00446AB8"/>
    <w:rsid w:val="00446DE8"/>
    <w:rsid w:val="004475E6"/>
    <w:rsid w:val="00447EDF"/>
    <w:rsid w:val="00447FCF"/>
    <w:rsid w:val="00450399"/>
    <w:rsid w:val="00450C8E"/>
    <w:rsid w:val="00450CDA"/>
    <w:rsid w:val="0045173E"/>
    <w:rsid w:val="00451877"/>
    <w:rsid w:val="00451E0B"/>
    <w:rsid w:val="004525E3"/>
    <w:rsid w:val="0045263F"/>
    <w:rsid w:val="00452830"/>
    <w:rsid w:val="00453434"/>
    <w:rsid w:val="00453EF1"/>
    <w:rsid w:val="00454567"/>
    <w:rsid w:val="00454C8E"/>
    <w:rsid w:val="00454D6F"/>
    <w:rsid w:val="00455149"/>
    <w:rsid w:val="00455340"/>
    <w:rsid w:val="00456166"/>
    <w:rsid w:val="00456728"/>
    <w:rsid w:val="00456B35"/>
    <w:rsid w:val="00457645"/>
    <w:rsid w:val="0046067B"/>
    <w:rsid w:val="004611DC"/>
    <w:rsid w:val="00462399"/>
    <w:rsid w:val="0046254F"/>
    <w:rsid w:val="00462D5D"/>
    <w:rsid w:val="00462DBA"/>
    <w:rsid w:val="00463089"/>
    <w:rsid w:val="00463552"/>
    <w:rsid w:val="00464765"/>
    <w:rsid w:val="004653A1"/>
    <w:rsid w:val="00466306"/>
    <w:rsid w:val="00466373"/>
    <w:rsid w:val="00466469"/>
    <w:rsid w:val="0047047C"/>
    <w:rsid w:val="004706A1"/>
    <w:rsid w:val="0047097E"/>
    <w:rsid w:val="0047170F"/>
    <w:rsid w:val="00472160"/>
    <w:rsid w:val="0047255F"/>
    <w:rsid w:val="00473B59"/>
    <w:rsid w:val="00474112"/>
    <w:rsid w:val="0047563B"/>
    <w:rsid w:val="00476719"/>
    <w:rsid w:val="00476B35"/>
    <w:rsid w:val="00476F5F"/>
    <w:rsid w:val="00477495"/>
    <w:rsid w:val="00477816"/>
    <w:rsid w:val="004778D6"/>
    <w:rsid w:val="00480579"/>
    <w:rsid w:val="00480673"/>
    <w:rsid w:val="00481122"/>
    <w:rsid w:val="004813D1"/>
    <w:rsid w:val="004813DB"/>
    <w:rsid w:val="00481DC9"/>
    <w:rsid w:val="00481DF6"/>
    <w:rsid w:val="00482328"/>
    <w:rsid w:val="004829E4"/>
    <w:rsid w:val="004833C3"/>
    <w:rsid w:val="004833F2"/>
    <w:rsid w:val="00483B0F"/>
    <w:rsid w:val="004843C1"/>
    <w:rsid w:val="004847F8"/>
    <w:rsid w:val="004849E9"/>
    <w:rsid w:val="004851D3"/>
    <w:rsid w:val="00485659"/>
    <w:rsid w:val="00485892"/>
    <w:rsid w:val="00486295"/>
    <w:rsid w:val="004868C9"/>
    <w:rsid w:val="0048713A"/>
    <w:rsid w:val="004871BE"/>
    <w:rsid w:val="004871DC"/>
    <w:rsid w:val="00491B67"/>
    <w:rsid w:val="00491D6F"/>
    <w:rsid w:val="00492A04"/>
    <w:rsid w:val="00492BFC"/>
    <w:rsid w:val="00492C59"/>
    <w:rsid w:val="00492E80"/>
    <w:rsid w:val="0049335A"/>
    <w:rsid w:val="00493628"/>
    <w:rsid w:val="00493959"/>
    <w:rsid w:val="004939C6"/>
    <w:rsid w:val="00493CB9"/>
    <w:rsid w:val="00493DF5"/>
    <w:rsid w:val="00493FC9"/>
    <w:rsid w:val="004945DB"/>
    <w:rsid w:val="00494ECE"/>
    <w:rsid w:val="00495D9D"/>
    <w:rsid w:val="00496203"/>
    <w:rsid w:val="00496230"/>
    <w:rsid w:val="0049707A"/>
    <w:rsid w:val="004A0176"/>
    <w:rsid w:val="004A05AB"/>
    <w:rsid w:val="004A0939"/>
    <w:rsid w:val="004A0C2A"/>
    <w:rsid w:val="004A16C0"/>
    <w:rsid w:val="004A1842"/>
    <w:rsid w:val="004A1D75"/>
    <w:rsid w:val="004A1EC1"/>
    <w:rsid w:val="004A2612"/>
    <w:rsid w:val="004A3FDE"/>
    <w:rsid w:val="004A4244"/>
    <w:rsid w:val="004A4EEA"/>
    <w:rsid w:val="004A5118"/>
    <w:rsid w:val="004A53D7"/>
    <w:rsid w:val="004A559A"/>
    <w:rsid w:val="004A590A"/>
    <w:rsid w:val="004A5957"/>
    <w:rsid w:val="004A5C95"/>
    <w:rsid w:val="004A667E"/>
    <w:rsid w:val="004A6A76"/>
    <w:rsid w:val="004A7776"/>
    <w:rsid w:val="004A7EBB"/>
    <w:rsid w:val="004A7F14"/>
    <w:rsid w:val="004B00E5"/>
    <w:rsid w:val="004B042F"/>
    <w:rsid w:val="004B0795"/>
    <w:rsid w:val="004B0FB0"/>
    <w:rsid w:val="004B1B13"/>
    <w:rsid w:val="004B24F9"/>
    <w:rsid w:val="004B2734"/>
    <w:rsid w:val="004B2D6F"/>
    <w:rsid w:val="004B3249"/>
    <w:rsid w:val="004B3CD1"/>
    <w:rsid w:val="004B4454"/>
    <w:rsid w:val="004B4520"/>
    <w:rsid w:val="004B482A"/>
    <w:rsid w:val="004B4E65"/>
    <w:rsid w:val="004B53A6"/>
    <w:rsid w:val="004B543C"/>
    <w:rsid w:val="004B57D2"/>
    <w:rsid w:val="004B5D94"/>
    <w:rsid w:val="004B5F55"/>
    <w:rsid w:val="004B743F"/>
    <w:rsid w:val="004B77B3"/>
    <w:rsid w:val="004B7A7F"/>
    <w:rsid w:val="004B7BE6"/>
    <w:rsid w:val="004C0BD0"/>
    <w:rsid w:val="004C110D"/>
    <w:rsid w:val="004C1AA9"/>
    <w:rsid w:val="004C1F79"/>
    <w:rsid w:val="004C1F8F"/>
    <w:rsid w:val="004C1FB5"/>
    <w:rsid w:val="004C21AF"/>
    <w:rsid w:val="004C22A7"/>
    <w:rsid w:val="004C2496"/>
    <w:rsid w:val="004C2B2A"/>
    <w:rsid w:val="004C2CB1"/>
    <w:rsid w:val="004C3E54"/>
    <w:rsid w:val="004C40E1"/>
    <w:rsid w:val="004C4169"/>
    <w:rsid w:val="004C4964"/>
    <w:rsid w:val="004C5093"/>
    <w:rsid w:val="004C6337"/>
    <w:rsid w:val="004C6AFB"/>
    <w:rsid w:val="004C72E6"/>
    <w:rsid w:val="004C7444"/>
    <w:rsid w:val="004C7570"/>
    <w:rsid w:val="004C7711"/>
    <w:rsid w:val="004D08F7"/>
    <w:rsid w:val="004D10FF"/>
    <w:rsid w:val="004D11B1"/>
    <w:rsid w:val="004D1BFF"/>
    <w:rsid w:val="004D1D82"/>
    <w:rsid w:val="004D1DB8"/>
    <w:rsid w:val="004D30F1"/>
    <w:rsid w:val="004D337D"/>
    <w:rsid w:val="004D3449"/>
    <w:rsid w:val="004D365B"/>
    <w:rsid w:val="004D3667"/>
    <w:rsid w:val="004D4BC5"/>
    <w:rsid w:val="004D4D88"/>
    <w:rsid w:val="004D5688"/>
    <w:rsid w:val="004D5723"/>
    <w:rsid w:val="004D5BF3"/>
    <w:rsid w:val="004D5DF7"/>
    <w:rsid w:val="004D7076"/>
    <w:rsid w:val="004D70B4"/>
    <w:rsid w:val="004D7386"/>
    <w:rsid w:val="004D75BB"/>
    <w:rsid w:val="004D7D4E"/>
    <w:rsid w:val="004D7DE0"/>
    <w:rsid w:val="004E0062"/>
    <w:rsid w:val="004E0FA9"/>
    <w:rsid w:val="004E11FC"/>
    <w:rsid w:val="004E12A9"/>
    <w:rsid w:val="004E29A2"/>
    <w:rsid w:val="004E344C"/>
    <w:rsid w:val="004E3630"/>
    <w:rsid w:val="004E43F4"/>
    <w:rsid w:val="004E465E"/>
    <w:rsid w:val="004E4868"/>
    <w:rsid w:val="004E4925"/>
    <w:rsid w:val="004E4B3F"/>
    <w:rsid w:val="004E547D"/>
    <w:rsid w:val="004E5B21"/>
    <w:rsid w:val="004E633C"/>
    <w:rsid w:val="004E669E"/>
    <w:rsid w:val="004E71C5"/>
    <w:rsid w:val="004E7299"/>
    <w:rsid w:val="004E7676"/>
    <w:rsid w:val="004F081A"/>
    <w:rsid w:val="004F0A5A"/>
    <w:rsid w:val="004F0F9E"/>
    <w:rsid w:val="004F18AE"/>
    <w:rsid w:val="004F2A38"/>
    <w:rsid w:val="004F2FFC"/>
    <w:rsid w:val="004F3D3C"/>
    <w:rsid w:val="004F3FF5"/>
    <w:rsid w:val="004F446C"/>
    <w:rsid w:val="004F46A9"/>
    <w:rsid w:val="004F4B46"/>
    <w:rsid w:val="004F4D29"/>
    <w:rsid w:val="004F4F49"/>
    <w:rsid w:val="004F5C79"/>
    <w:rsid w:val="004F61CA"/>
    <w:rsid w:val="004F657E"/>
    <w:rsid w:val="004F67C5"/>
    <w:rsid w:val="004F69F3"/>
    <w:rsid w:val="004F6E55"/>
    <w:rsid w:val="004F6F0F"/>
    <w:rsid w:val="004F724B"/>
    <w:rsid w:val="004F73CD"/>
    <w:rsid w:val="004F7B8E"/>
    <w:rsid w:val="004F7B93"/>
    <w:rsid w:val="004F7ED6"/>
    <w:rsid w:val="00501487"/>
    <w:rsid w:val="00501DD8"/>
    <w:rsid w:val="00501F9E"/>
    <w:rsid w:val="00502040"/>
    <w:rsid w:val="005021EF"/>
    <w:rsid w:val="005027C4"/>
    <w:rsid w:val="00502933"/>
    <w:rsid w:val="00502AB5"/>
    <w:rsid w:val="00502FE0"/>
    <w:rsid w:val="00503530"/>
    <w:rsid w:val="00503D3A"/>
    <w:rsid w:val="005042D3"/>
    <w:rsid w:val="0050480F"/>
    <w:rsid w:val="00504EAE"/>
    <w:rsid w:val="00505746"/>
    <w:rsid w:val="00505926"/>
    <w:rsid w:val="005069A3"/>
    <w:rsid w:val="00506CEA"/>
    <w:rsid w:val="0050721D"/>
    <w:rsid w:val="00507792"/>
    <w:rsid w:val="005106DF"/>
    <w:rsid w:val="0051072A"/>
    <w:rsid w:val="00510903"/>
    <w:rsid w:val="00510972"/>
    <w:rsid w:val="0051187D"/>
    <w:rsid w:val="00511A8F"/>
    <w:rsid w:val="00511FB4"/>
    <w:rsid w:val="0051210F"/>
    <w:rsid w:val="00512AD7"/>
    <w:rsid w:val="00514101"/>
    <w:rsid w:val="0051423E"/>
    <w:rsid w:val="0051439F"/>
    <w:rsid w:val="005143CE"/>
    <w:rsid w:val="005151B5"/>
    <w:rsid w:val="0051535F"/>
    <w:rsid w:val="005153B1"/>
    <w:rsid w:val="00516188"/>
    <w:rsid w:val="00516453"/>
    <w:rsid w:val="005166CA"/>
    <w:rsid w:val="005166CB"/>
    <w:rsid w:val="0051679A"/>
    <w:rsid w:val="00517DB9"/>
    <w:rsid w:val="00517DC9"/>
    <w:rsid w:val="00517F7A"/>
    <w:rsid w:val="0052024A"/>
    <w:rsid w:val="00520546"/>
    <w:rsid w:val="00520C71"/>
    <w:rsid w:val="00520CFE"/>
    <w:rsid w:val="0052197C"/>
    <w:rsid w:val="0052235D"/>
    <w:rsid w:val="00522BDD"/>
    <w:rsid w:val="00522CFC"/>
    <w:rsid w:val="00522D4C"/>
    <w:rsid w:val="0052309C"/>
    <w:rsid w:val="005230CC"/>
    <w:rsid w:val="00523B82"/>
    <w:rsid w:val="00523CD8"/>
    <w:rsid w:val="00523FC2"/>
    <w:rsid w:val="00524B98"/>
    <w:rsid w:val="00524F90"/>
    <w:rsid w:val="00525647"/>
    <w:rsid w:val="00525723"/>
    <w:rsid w:val="0052660A"/>
    <w:rsid w:val="00526C0E"/>
    <w:rsid w:val="00526F95"/>
    <w:rsid w:val="00527135"/>
    <w:rsid w:val="00527388"/>
    <w:rsid w:val="00527769"/>
    <w:rsid w:val="00527AA7"/>
    <w:rsid w:val="00527BCB"/>
    <w:rsid w:val="005302D7"/>
    <w:rsid w:val="00530AC7"/>
    <w:rsid w:val="00530FF7"/>
    <w:rsid w:val="0053122E"/>
    <w:rsid w:val="00531231"/>
    <w:rsid w:val="005315CD"/>
    <w:rsid w:val="005326DF"/>
    <w:rsid w:val="00532F88"/>
    <w:rsid w:val="00533C8E"/>
    <w:rsid w:val="00533EC6"/>
    <w:rsid w:val="0053564D"/>
    <w:rsid w:val="00535882"/>
    <w:rsid w:val="00535B6D"/>
    <w:rsid w:val="00535D9D"/>
    <w:rsid w:val="00536425"/>
    <w:rsid w:val="00536472"/>
    <w:rsid w:val="00536870"/>
    <w:rsid w:val="005378E3"/>
    <w:rsid w:val="00540841"/>
    <w:rsid w:val="00540B27"/>
    <w:rsid w:val="0054115B"/>
    <w:rsid w:val="00542404"/>
    <w:rsid w:val="00542E9C"/>
    <w:rsid w:val="00543A1A"/>
    <w:rsid w:val="00543C4C"/>
    <w:rsid w:val="00543CEB"/>
    <w:rsid w:val="00543DE8"/>
    <w:rsid w:val="00543F11"/>
    <w:rsid w:val="00544065"/>
    <w:rsid w:val="0054560C"/>
    <w:rsid w:val="00547391"/>
    <w:rsid w:val="0055036A"/>
    <w:rsid w:val="005513A1"/>
    <w:rsid w:val="005515A7"/>
    <w:rsid w:val="005520A1"/>
    <w:rsid w:val="00552350"/>
    <w:rsid w:val="005532AD"/>
    <w:rsid w:val="0055331F"/>
    <w:rsid w:val="00553D2A"/>
    <w:rsid w:val="005547D1"/>
    <w:rsid w:val="00554912"/>
    <w:rsid w:val="00555004"/>
    <w:rsid w:val="0055502F"/>
    <w:rsid w:val="00555161"/>
    <w:rsid w:val="00555236"/>
    <w:rsid w:val="00555CC5"/>
    <w:rsid w:val="00557330"/>
    <w:rsid w:val="005608FB"/>
    <w:rsid w:val="00561E7C"/>
    <w:rsid w:val="00562898"/>
    <w:rsid w:val="00563A01"/>
    <w:rsid w:val="00563CC0"/>
    <w:rsid w:val="00563E9E"/>
    <w:rsid w:val="00564056"/>
    <w:rsid w:val="005641EA"/>
    <w:rsid w:val="005646A2"/>
    <w:rsid w:val="00564791"/>
    <w:rsid w:val="0056564B"/>
    <w:rsid w:val="00565D98"/>
    <w:rsid w:val="00565EE9"/>
    <w:rsid w:val="00566242"/>
    <w:rsid w:val="00566554"/>
    <w:rsid w:val="005668A8"/>
    <w:rsid w:val="00566B74"/>
    <w:rsid w:val="005670A3"/>
    <w:rsid w:val="0056792D"/>
    <w:rsid w:val="00567EA9"/>
    <w:rsid w:val="00570230"/>
    <w:rsid w:val="00571159"/>
    <w:rsid w:val="00571D12"/>
    <w:rsid w:val="00573A33"/>
    <w:rsid w:val="00573F84"/>
    <w:rsid w:val="005746AB"/>
    <w:rsid w:val="005747DC"/>
    <w:rsid w:val="00574BC4"/>
    <w:rsid w:val="005753C8"/>
    <w:rsid w:val="0057583C"/>
    <w:rsid w:val="0057652A"/>
    <w:rsid w:val="00576AC5"/>
    <w:rsid w:val="0057730D"/>
    <w:rsid w:val="00577738"/>
    <w:rsid w:val="005778D6"/>
    <w:rsid w:val="00577F34"/>
    <w:rsid w:val="0058000F"/>
    <w:rsid w:val="00580C07"/>
    <w:rsid w:val="00581988"/>
    <w:rsid w:val="00581AAE"/>
    <w:rsid w:val="0058263E"/>
    <w:rsid w:val="00582D5C"/>
    <w:rsid w:val="00582E77"/>
    <w:rsid w:val="0058305C"/>
    <w:rsid w:val="00583565"/>
    <w:rsid w:val="00583D4C"/>
    <w:rsid w:val="005841A8"/>
    <w:rsid w:val="0058449B"/>
    <w:rsid w:val="00584EDB"/>
    <w:rsid w:val="0058512D"/>
    <w:rsid w:val="005852FF"/>
    <w:rsid w:val="005857F8"/>
    <w:rsid w:val="005861A3"/>
    <w:rsid w:val="0058644E"/>
    <w:rsid w:val="00586A9A"/>
    <w:rsid w:val="00586B4A"/>
    <w:rsid w:val="00586E9B"/>
    <w:rsid w:val="005871CF"/>
    <w:rsid w:val="00587238"/>
    <w:rsid w:val="00587A70"/>
    <w:rsid w:val="00587F94"/>
    <w:rsid w:val="005911CB"/>
    <w:rsid w:val="0059189D"/>
    <w:rsid w:val="005919B7"/>
    <w:rsid w:val="00591E69"/>
    <w:rsid w:val="005929A6"/>
    <w:rsid w:val="00593D25"/>
    <w:rsid w:val="00593DBF"/>
    <w:rsid w:val="0059412A"/>
    <w:rsid w:val="00594835"/>
    <w:rsid w:val="00594A34"/>
    <w:rsid w:val="0059560C"/>
    <w:rsid w:val="005957AF"/>
    <w:rsid w:val="005958E6"/>
    <w:rsid w:val="00596738"/>
    <w:rsid w:val="005967FE"/>
    <w:rsid w:val="0059692F"/>
    <w:rsid w:val="00596C49"/>
    <w:rsid w:val="00596D0C"/>
    <w:rsid w:val="005970D2"/>
    <w:rsid w:val="00597D03"/>
    <w:rsid w:val="005A0331"/>
    <w:rsid w:val="005A17DB"/>
    <w:rsid w:val="005A1B8E"/>
    <w:rsid w:val="005A1E50"/>
    <w:rsid w:val="005A2275"/>
    <w:rsid w:val="005A265D"/>
    <w:rsid w:val="005A287A"/>
    <w:rsid w:val="005A3036"/>
    <w:rsid w:val="005A33F5"/>
    <w:rsid w:val="005A374B"/>
    <w:rsid w:val="005A37F5"/>
    <w:rsid w:val="005A44B8"/>
    <w:rsid w:val="005A4AF4"/>
    <w:rsid w:val="005A5071"/>
    <w:rsid w:val="005A5244"/>
    <w:rsid w:val="005A5261"/>
    <w:rsid w:val="005A58F8"/>
    <w:rsid w:val="005A5BF8"/>
    <w:rsid w:val="005A5D11"/>
    <w:rsid w:val="005A6705"/>
    <w:rsid w:val="005A7778"/>
    <w:rsid w:val="005A788E"/>
    <w:rsid w:val="005B0353"/>
    <w:rsid w:val="005B0EE4"/>
    <w:rsid w:val="005B137A"/>
    <w:rsid w:val="005B17C5"/>
    <w:rsid w:val="005B1917"/>
    <w:rsid w:val="005B2188"/>
    <w:rsid w:val="005B2DC9"/>
    <w:rsid w:val="005B2F45"/>
    <w:rsid w:val="005B2F6A"/>
    <w:rsid w:val="005B3841"/>
    <w:rsid w:val="005B4AC6"/>
    <w:rsid w:val="005B4DF8"/>
    <w:rsid w:val="005B549B"/>
    <w:rsid w:val="005B7182"/>
    <w:rsid w:val="005B7FF9"/>
    <w:rsid w:val="005C0795"/>
    <w:rsid w:val="005C09E5"/>
    <w:rsid w:val="005C0A23"/>
    <w:rsid w:val="005C1649"/>
    <w:rsid w:val="005C16D8"/>
    <w:rsid w:val="005C1A64"/>
    <w:rsid w:val="005C1C1A"/>
    <w:rsid w:val="005C1CAB"/>
    <w:rsid w:val="005C1EEA"/>
    <w:rsid w:val="005C2160"/>
    <w:rsid w:val="005C28D2"/>
    <w:rsid w:val="005C3315"/>
    <w:rsid w:val="005C3659"/>
    <w:rsid w:val="005C3694"/>
    <w:rsid w:val="005C4613"/>
    <w:rsid w:val="005C4641"/>
    <w:rsid w:val="005C474D"/>
    <w:rsid w:val="005C4C73"/>
    <w:rsid w:val="005C5276"/>
    <w:rsid w:val="005C5654"/>
    <w:rsid w:val="005C5A31"/>
    <w:rsid w:val="005C5E84"/>
    <w:rsid w:val="005C67DE"/>
    <w:rsid w:val="005C6A43"/>
    <w:rsid w:val="005C6ACE"/>
    <w:rsid w:val="005D0514"/>
    <w:rsid w:val="005D139A"/>
    <w:rsid w:val="005D2079"/>
    <w:rsid w:val="005D2828"/>
    <w:rsid w:val="005D3472"/>
    <w:rsid w:val="005D354E"/>
    <w:rsid w:val="005D4267"/>
    <w:rsid w:val="005D45C5"/>
    <w:rsid w:val="005D46AF"/>
    <w:rsid w:val="005D47EE"/>
    <w:rsid w:val="005D53D5"/>
    <w:rsid w:val="005D57B4"/>
    <w:rsid w:val="005D6828"/>
    <w:rsid w:val="005D6B3B"/>
    <w:rsid w:val="005D73D2"/>
    <w:rsid w:val="005D75C6"/>
    <w:rsid w:val="005D7654"/>
    <w:rsid w:val="005D7FAF"/>
    <w:rsid w:val="005E0832"/>
    <w:rsid w:val="005E086F"/>
    <w:rsid w:val="005E095B"/>
    <w:rsid w:val="005E0DD4"/>
    <w:rsid w:val="005E1346"/>
    <w:rsid w:val="005E1AF0"/>
    <w:rsid w:val="005E2EE6"/>
    <w:rsid w:val="005E2FEC"/>
    <w:rsid w:val="005E385E"/>
    <w:rsid w:val="005E3C9F"/>
    <w:rsid w:val="005E3D8E"/>
    <w:rsid w:val="005E423E"/>
    <w:rsid w:val="005E4241"/>
    <w:rsid w:val="005E4FCB"/>
    <w:rsid w:val="005E569F"/>
    <w:rsid w:val="005E5AB0"/>
    <w:rsid w:val="005E604F"/>
    <w:rsid w:val="005E611D"/>
    <w:rsid w:val="005E6237"/>
    <w:rsid w:val="005E7566"/>
    <w:rsid w:val="005E7761"/>
    <w:rsid w:val="005E779E"/>
    <w:rsid w:val="005E7F0B"/>
    <w:rsid w:val="005F01F9"/>
    <w:rsid w:val="005F027B"/>
    <w:rsid w:val="005F0C62"/>
    <w:rsid w:val="005F213C"/>
    <w:rsid w:val="005F2AB1"/>
    <w:rsid w:val="005F3BF6"/>
    <w:rsid w:val="005F4AB2"/>
    <w:rsid w:val="005F4FBC"/>
    <w:rsid w:val="005F5342"/>
    <w:rsid w:val="005F5359"/>
    <w:rsid w:val="005F5EE4"/>
    <w:rsid w:val="005F6759"/>
    <w:rsid w:val="005F74F6"/>
    <w:rsid w:val="005F7B36"/>
    <w:rsid w:val="005F7FBD"/>
    <w:rsid w:val="0060016B"/>
    <w:rsid w:val="00601681"/>
    <w:rsid w:val="0060219D"/>
    <w:rsid w:val="00602EE0"/>
    <w:rsid w:val="00602EE2"/>
    <w:rsid w:val="00606333"/>
    <w:rsid w:val="006078C9"/>
    <w:rsid w:val="00607EAD"/>
    <w:rsid w:val="006102F6"/>
    <w:rsid w:val="006106B8"/>
    <w:rsid w:val="00610901"/>
    <w:rsid w:val="00611095"/>
    <w:rsid w:val="00611235"/>
    <w:rsid w:val="00611347"/>
    <w:rsid w:val="00611D99"/>
    <w:rsid w:val="00611F69"/>
    <w:rsid w:val="00612F4D"/>
    <w:rsid w:val="00613621"/>
    <w:rsid w:val="00613D67"/>
    <w:rsid w:val="00613D6C"/>
    <w:rsid w:val="006141B6"/>
    <w:rsid w:val="00614768"/>
    <w:rsid w:val="00614EE2"/>
    <w:rsid w:val="00615BD6"/>
    <w:rsid w:val="006169CF"/>
    <w:rsid w:val="00617322"/>
    <w:rsid w:val="006205FF"/>
    <w:rsid w:val="006207BC"/>
    <w:rsid w:val="00620899"/>
    <w:rsid w:val="00620EB8"/>
    <w:rsid w:val="006212C1"/>
    <w:rsid w:val="0062130F"/>
    <w:rsid w:val="006216F6"/>
    <w:rsid w:val="006222D2"/>
    <w:rsid w:val="00622D0C"/>
    <w:rsid w:val="00622D3C"/>
    <w:rsid w:val="00622EDA"/>
    <w:rsid w:val="00623602"/>
    <w:rsid w:val="00624C34"/>
    <w:rsid w:val="00625044"/>
    <w:rsid w:val="00625415"/>
    <w:rsid w:val="00625634"/>
    <w:rsid w:val="00627412"/>
    <w:rsid w:val="0062746D"/>
    <w:rsid w:val="0062753C"/>
    <w:rsid w:val="006277AB"/>
    <w:rsid w:val="00627BDE"/>
    <w:rsid w:val="00627F53"/>
    <w:rsid w:val="006302B8"/>
    <w:rsid w:val="00630323"/>
    <w:rsid w:val="00631A7D"/>
    <w:rsid w:val="00631CC7"/>
    <w:rsid w:val="006322DF"/>
    <w:rsid w:val="00632A33"/>
    <w:rsid w:val="00632EF7"/>
    <w:rsid w:val="00632F51"/>
    <w:rsid w:val="00633967"/>
    <w:rsid w:val="00633D19"/>
    <w:rsid w:val="00633D9B"/>
    <w:rsid w:val="00633EF6"/>
    <w:rsid w:val="0063534C"/>
    <w:rsid w:val="0063652D"/>
    <w:rsid w:val="006365AB"/>
    <w:rsid w:val="0063687A"/>
    <w:rsid w:val="00636C3B"/>
    <w:rsid w:val="0063766F"/>
    <w:rsid w:val="006376A5"/>
    <w:rsid w:val="0063780E"/>
    <w:rsid w:val="00637C16"/>
    <w:rsid w:val="00640004"/>
    <w:rsid w:val="00640324"/>
    <w:rsid w:val="00640649"/>
    <w:rsid w:val="00640861"/>
    <w:rsid w:val="0064119A"/>
    <w:rsid w:val="006411FA"/>
    <w:rsid w:val="00643D8E"/>
    <w:rsid w:val="006442EA"/>
    <w:rsid w:val="006456CE"/>
    <w:rsid w:val="00645AC2"/>
    <w:rsid w:val="006462A8"/>
    <w:rsid w:val="006465B2"/>
    <w:rsid w:val="00646C24"/>
    <w:rsid w:val="006475DC"/>
    <w:rsid w:val="00647610"/>
    <w:rsid w:val="00650DCE"/>
    <w:rsid w:val="00651846"/>
    <w:rsid w:val="006529F1"/>
    <w:rsid w:val="00652AFC"/>
    <w:rsid w:val="00652C45"/>
    <w:rsid w:val="006538F9"/>
    <w:rsid w:val="00653950"/>
    <w:rsid w:val="006539BB"/>
    <w:rsid w:val="00653AE5"/>
    <w:rsid w:val="00653F60"/>
    <w:rsid w:val="0065427C"/>
    <w:rsid w:val="0065545E"/>
    <w:rsid w:val="00655926"/>
    <w:rsid w:val="00656547"/>
    <w:rsid w:val="00657E94"/>
    <w:rsid w:val="006607AB"/>
    <w:rsid w:val="006610A0"/>
    <w:rsid w:val="00661357"/>
    <w:rsid w:val="0066362C"/>
    <w:rsid w:val="006637F7"/>
    <w:rsid w:val="00664561"/>
    <w:rsid w:val="00664571"/>
    <w:rsid w:val="0066472B"/>
    <w:rsid w:val="0066513C"/>
    <w:rsid w:val="006655EA"/>
    <w:rsid w:val="006657C2"/>
    <w:rsid w:val="00665894"/>
    <w:rsid w:val="006658CF"/>
    <w:rsid w:val="00665A9A"/>
    <w:rsid w:val="00666254"/>
    <w:rsid w:val="006665D1"/>
    <w:rsid w:val="0066771F"/>
    <w:rsid w:val="00667AE9"/>
    <w:rsid w:val="00667C4A"/>
    <w:rsid w:val="006700B1"/>
    <w:rsid w:val="0067049B"/>
    <w:rsid w:val="006705DD"/>
    <w:rsid w:val="00670E4C"/>
    <w:rsid w:val="006710D9"/>
    <w:rsid w:val="0067168A"/>
    <w:rsid w:val="00671B8F"/>
    <w:rsid w:val="00672484"/>
    <w:rsid w:val="00672BE8"/>
    <w:rsid w:val="00672E2B"/>
    <w:rsid w:val="00673021"/>
    <w:rsid w:val="00673171"/>
    <w:rsid w:val="006737FC"/>
    <w:rsid w:val="00673874"/>
    <w:rsid w:val="00673E64"/>
    <w:rsid w:val="0067489F"/>
    <w:rsid w:val="00674996"/>
    <w:rsid w:val="00674B6C"/>
    <w:rsid w:val="006750FB"/>
    <w:rsid w:val="00675245"/>
    <w:rsid w:val="00675C87"/>
    <w:rsid w:val="00675E49"/>
    <w:rsid w:val="0067675E"/>
    <w:rsid w:val="006767A7"/>
    <w:rsid w:val="00676F46"/>
    <w:rsid w:val="00677AFA"/>
    <w:rsid w:val="00680474"/>
    <w:rsid w:val="00681FCE"/>
    <w:rsid w:val="006824DE"/>
    <w:rsid w:val="006829F0"/>
    <w:rsid w:val="006835C4"/>
    <w:rsid w:val="006841F9"/>
    <w:rsid w:val="00684A9A"/>
    <w:rsid w:val="0068603B"/>
    <w:rsid w:val="006862AA"/>
    <w:rsid w:val="006864BC"/>
    <w:rsid w:val="0068764D"/>
    <w:rsid w:val="00687681"/>
    <w:rsid w:val="00690180"/>
    <w:rsid w:val="00690822"/>
    <w:rsid w:val="006909DB"/>
    <w:rsid w:val="00690D70"/>
    <w:rsid w:val="00691E83"/>
    <w:rsid w:val="00692A2F"/>
    <w:rsid w:val="00692A78"/>
    <w:rsid w:val="006938A9"/>
    <w:rsid w:val="00694078"/>
    <w:rsid w:val="00694305"/>
    <w:rsid w:val="0069473D"/>
    <w:rsid w:val="00694856"/>
    <w:rsid w:val="00694C66"/>
    <w:rsid w:val="00696C05"/>
    <w:rsid w:val="00696EA6"/>
    <w:rsid w:val="006977F9"/>
    <w:rsid w:val="00697BC1"/>
    <w:rsid w:val="006A031E"/>
    <w:rsid w:val="006A0979"/>
    <w:rsid w:val="006A10D6"/>
    <w:rsid w:val="006A1116"/>
    <w:rsid w:val="006A1429"/>
    <w:rsid w:val="006A20C9"/>
    <w:rsid w:val="006A2C72"/>
    <w:rsid w:val="006A2C98"/>
    <w:rsid w:val="006A319D"/>
    <w:rsid w:val="006A3603"/>
    <w:rsid w:val="006A3D33"/>
    <w:rsid w:val="006A4239"/>
    <w:rsid w:val="006A4B5E"/>
    <w:rsid w:val="006A4D87"/>
    <w:rsid w:val="006A5195"/>
    <w:rsid w:val="006A5311"/>
    <w:rsid w:val="006A53DF"/>
    <w:rsid w:val="006A55F8"/>
    <w:rsid w:val="006A593B"/>
    <w:rsid w:val="006A638A"/>
    <w:rsid w:val="006A64F7"/>
    <w:rsid w:val="006A6582"/>
    <w:rsid w:val="006A68A3"/>
    <w:rsid w:val="006A70DC"/>
    <w:rsid w:val="006A74E4"/>
    <w:rsid w:val="006B0416"/>
    <w:rsid w:val="006B070B"/>
    <w:rsid w:val="006B0C4E"/>
    <w:rsid w:val="006B0DEA"/>
    <w:rsid w:val="006B3758"/>
    <w:rsid w:val="006B392C"/>
    <w:rsid w:val="006B3E2A"/>
    <w:rsid w:val="006B3F4B"/>
    <w:rsid w:val="006B4198"/>
    <w:rsid w:val="006B427D"/>
    <w:rsid w:val="006B53F7"/>
    <w:rsid w:val="006B558D"/>
    <w:rsid w:val="006B564D"/>
    <w:rsid w:val="006B5959"/>
    <w:rsid w:val="006B5A8C"/>
    <w:rsid w:val="006B5E5F"/>
    <w:rsid w:val="006B6545"/>
    <w:rsid w:val="006B70DB"/>
    <w:rsid w:val="006B7119"/>
    <w:rsid w:val="006C036F"/>
    <w:rsid w:val="006C04C3"/>
    <w:rsid w:val="006C1110"/>
    <w:rsid w:val="006C1818"/>
    <w:rsid w:val="006C1E5F"/>
    <w:rsid w:val="006C1EDD"/>
    <w:rsid w:val="006C254B"/>
    <w:rsid w:val="006C350B"/>
    <w:rsid w:val="006C3D5A"/>
    <w:rsid w:val="006C53FE"/>
    <w:rsid w:val="006C573F"/>
    <w:rsid w:val="006C579A"/>
    <w:rsid w:val="006C5DC9"/>
    <w:rsid w:val="006C6076"/>
    <w:rsid w:val="006C6109"/>
    <w:rsid w:val="006C6381"/>
    <w:rsid w:val="006C6936"/>
    <w:rsid w:val="006C7106"/>
    <w:rsid w:val="006C7BBC"/>
    <w:rsid w:val="006D01EA"/>
    <w:rsid w:val="006D056E"/>
    <w:rsid w:val="006D1BED"/>
    <w:rsid w:val="006D1C6C"/>
    <w:rsid w:val="006D2355"/>
    <w:rsid w:val="006D26ED"/>
    <w:rsid w:val="006D3D94"/>
    <w:rsid w:val="006D3EB3"/>
    <w:rsid w:val="006D3F4A"/>
    <w:rsid w:val="006D42E1"/>
    <w:rsid w:val="006D4C20"/>
    <w:rsid w:val="006D4DF0"/>
    <w:rsid w:val="006D4FF0"/>
    <w:rsid w:val="006D60C3"/>
    <w:rsid w:val="006D700C"/>
    <w:rsid w:val="006D70F7"/>
    <w:rsid w:val="006D738B"/>
    <w:rsid w:val="006D772F"/>
    <w:rsid w:val="006D7B5E"/>
    <w:rsid w:val="006D7C3C"/>
    <w:rsid w:val="006D7F8E"/>
    <w:rsid w:val="006E015E"/>
    <w:rsid w:val="006E0553"/>
    <w:rsid w:val="006E074B"/>
    <w:rsid w:val="006E0C21"/>
    <w:rsid w:val="006E0D2D"/>
    <w:rsid w:val="006E1551"/>
    <w:rsid w:val="006E1D30"/>
    <w:rsid w:val="006E1D3F"/>
    <w:rsid w:val="006E2779"/>
    <w:rsid w:val="006E2CF5"/>
    <w:rsid w:val="006E3DC9"/>
    <w:rsid w:val="006E5DDF"/>
    <w:rsid w:val="006E610E"/>
    <w:rsid w:val="006E68DC"/>
    <w:rsid w:val="006E6D1D"/>
    <w:rsid w:val="006E6EFD"/>
    <w:rsid w:val="006E71A9"/>
    <w:rsid w:val="006E74AA"/>
    <w:rsid w:val="006F0101"/>
    <w:rsid w:val="006F0B57"/>
    <w:rsid w:val="006F0BBE"/>
    <w:rsid w:val="006F118B"/>
    <w:rsid w:val="006F1793"/>
    <w:rsid w:val="006F18A1"/>
    <w:rsid w:val="006F254D"/>
    <w:rsid w:val="006F25A9"/>
    <w:rsid w:val="006F268F"/>
    <w:rsid w:val="006F2A50"/>
    <w:rsid w:val="006F2B65"/>
    <w:rsid w:val="006F2FD1"/>
    <w:rsid w:val="006F3398"/>
    <w:rsid w:val="006F34CB"/>
    <w:rsid w:val="006F3CE8"/>
    <w:rsid w:val="006F436A"/>
    <w:rsid w:val="006F4896"/>
    <w:rsid w:val="006F4AB2"/>
    <w:rsid w:val="006F4CFD"/>
    <w:rsid w:val="006F4D90"/>
    <w:rsid w:val="006F5C09"/>
    <w:rsid w:val="006F6832"/>
    <w:rsid w:val="006F6995"/>
    <w:rsid w:val="006F7BFE"/>
    <w:rsid w:val="00700113"/>
    <w:rsid w:val="00700288"/>
    <w:rsid w:val="0070049B"/>
    <w:rsid w:val="0070108F"/>
    <w:rsid w:val="007015E9"/>
    <w:rsid w:val="007018B0"/>
    <w:rsid w:val="007031BB"/>
    <w:rsid w:val="0070321B"/>
    <w:rsid w:val="0070360A"/>
    <w:rsid w:val="00703640"/>
    <w:rsid w:val="00703A74"/>
    <w:rsid w:val="00703DDC"/>
    <w:rsid w:val="00703EAE"/>
    <w:rsid w:val="00704024"/>
    <w:rsid w:val="007043AD"/>
    <w:rsid w:val="007043B5"/>
    <w:rsid w:val="007045A2"/>
    <w:rsid w:val="0070489C"/>
    <w:rsid w:val="0070498C"/>
    <w:rsid w:val="00704BE3"/>
    <w:rsid w:val="0070600F"/>
    <w:rsid w:val="00706264"/>
    <w:rsid w:val="007064E5"/>
    <w:rsid w:val="007067F3"/>
    <w:rsid w:val="0070686F"/>
    <w:rsid w:val="00706B9F"/>
    <w:rsid w:val="00706C1D"/>
    <w:rsid w:val="00706C33"/>
    <w:rsid w:val="00707A4E"/>
    <w:rsid w:val="00710020"/>
    <w:rsid w:val="0071096D"/>
    <w:rsid w:val="00710D68"/>
    <w:rsid w:val="0071164F"/>
    <w:rsid w:val="0071191C"/>
    <w:rsid w:val="007119DA"/>
    <w:rsid w:val="00711F74"/>
    <w:rsid w:val="0071290E"/>
    <w:rsid w:val="0071375A"/>
    <w:rsid w:val="00713ACA"/>
    <w:rsid w:val="00714381"/>
    <w:rsid w:val="0071456F"/>
    <w:rsid w:val="00715253"/>
    <w:rsid w:val="007153E8"/>
    <w:rsid w:val="007158F1"/>
    <w:rsid w:val="00715A11"/>
    <w:rsid w:val="007170F1"/>
    <w:rsid w:val="00717769"/>
    <w:rsid w:val="00717A09"/>
    <w:rsid w:val="00720132"/>
    <w:rsid w:val="0072043D"/>
    <w:rsid w:val="007212E9"/>
    <w:rsid w:val="00721369"/>
    <w:rsid w:val="007217EC"/>
    <w:rsid w:val="00721AA3"/>
    <w:rsid w:val="00721F5A"/>
    <w:rsid w:val="007226C0"/>
    <w:rsid w:val="00722A5B"/>
    <w:rsid w:val="00722E1D"/>
    <w:rsid w:val="00723064"/>
    <w:rsid w:val="00723960"/>
    <w:rsid w:val="00723B96"/>
    <w:rsid w:val="0072404E"/>
    <w:rsid w:val="00724E02"/>
    <w:rsid w:val="00725543"/>
    <w:rsid w:val="007276B6"/>
    <w:rsid w:val="00727B33"/>
    <w:rsid w:val="00730E58"/>
    <w:rsid w:val="0073136E"/>
    <w:rsid w:val="00731FFD"/>
    <w:rsid w:val="0073213D"/>
    <w:rsid w:val="00732D9B"/>
    <w:rsid w:val="00732EA2"/>
    <w:rsid w:val="00732FEB"/>
    <w:rsid w:val="007332DF"/>
    <w:rsid w:val="00733BDC"/>
    <w:rsid w:val="00733FBA"/>
    <w:rsid w:val="0073468E"/>
    <w:rsid w:val="00734D0D"/>
    <w:rsid w:val="00735691"/>
    <w:rsid w:val="00736F3E"/>
    <w:rsid w:val="00737C55"/>
    <w:rsid w:val="00737FA9"/>
    <w:rsid w:val="00740D13"/>
    <w:rsid w:val="007411AD"/>
    <w:rsid w:val="0074135F"/>
    <w:rsid w:val="00742135"/>
    <w:rsid w:val="00742450"/>
    <w:rsid w:val="00742CBF"/>
    <w:rsid w:val="00742EFB"/>
    <w:rsid w:val="00743452"/>
    <w:rsid w:val="007437A4"/>
    <w:rsid w:val="00744687"/>
    <w:rsid w:val="00744828"/>
    <w:rsid w:val="00744B4C"/>
    <w:rsid w:val="00745715"/>
    <w:rsid w:val="00745C09"/>
    <w:rsid w:val="00745F3E"/>
    <w:rsid w:val="007466AF"/>
    <w:rsid w:val="00746BE4"/>
    <w:rsid w:val="00746DB1"/>
    <w:rsid w:val="00747411"/>
    <w:rsid w:val="00747AEB"/>
    <w:rsid w:val="007505C0"/>
    <w:rsid w:val="00750801"/>
    <w:rsid w:val="00751B6E"/>
    <w:rsid w:val="00752B29"/>
    <w:rsid w:val="00752F6E"/>
    <w:rsid w:val="007545A0"/>
    <w:rsid w:val="0075472E"/>
    <w:rsid w:val="00754DFB"/>
    <w:rsid w:val="00755624"/>
    <w:rsid w:val="00755EB7"/>
    <w:rsid w:val="007561AB"/>
    <w:rsid w:val="007566E7"/>
    <w:rsid w:val="00757B4F"/>
    <w:rsid w:val="00757E0A"/>
    <w:rsid w:val="007603DE"/>
    <w:rsid w:val="007604BF"/>
    <w:rsid w:val="0076064F"/>
    <w:rsid w:val="0076107D"/>
    <w:rsid w:val="007612B7"/>
    <w:rsid w:val="00761527"/>
    <w:rsid w:val="00761DC8"/>
    <w:rsid w:val="00762674"/>
    <w:rsid w:val="00762A6B"/>
    <w:rsid w:val="007643D2"/>
    <w:rsid w:val="00764773"/>
    <w:rsid w:val="00764FB4"/>
    <w:rsid w:val="0076554E"/>
    <w:rsid w:val="00765C7A"/>
    <w:rsid w:val="00765DD6"/>
    <w:rsid w:val="00765F53"/>
    <w:rsid w:val="007665F3"/>
    <w:rsid w:val="00766BDA"/>
    <w:rsid w:val="0076741E"/>
    <w:rsid w:val="007700D5"/>
    <w:rsid w:val="007703EE"/>
    <w:rsid w:val="00770726"/>
    <w:rsid w:val="00771D91"/>
    <w:rsid w:val="00772A4E"/>
    <w:rsid w:val="0077312B"/>
    <w:rsid w:val="00773BF4"/>
    <w:rsid w:val="00773C71"/>
    <w:rsid w:val="007743F7"/>
    <w:rsid w:val="00774551"/>
    <w:rsid w:val="00775521"/>
    <w:rsid w:val="007761B0"/>
    <w:rsid w:val="00776B7E"/>
    <w:rsid w:val="00776BA9"/>
    <w:rsid w:val="007771DB"/>
    <w:rsid w:val="00777A7E"/>
    <w:rsid w:val="00777B6D"/>
    <w:rsid w:val="00777C1B"/>
    <w:rsid w:val="00780086"/>
    <w:rsid w:val="0078083D"/>
    <w:rsid w:val="00780989"/>
    <w:rsid w:val="0078257E"/>
    <w:rsid w:val="00782C59"/>
    <w:rsid w:val="00782EB1"/>
    <w:rsid w:val="00783226"/>
    <w:rsid w:val="00783693"/>
    <w:rsid w:val="00783A1D"/>
    <w:rsid w:val="0078409B"/>
    <w:rsid w:val="00784B4E"/>
    <w:rsid w:val="007851B3"/>
    <w:rsid w:val="00785C1F"/>
    <w:rsid w:val="007862EC"/>
    <w:rsid w:val="00786889"/>
    <w:rsid w:val="00787879"/>
    <w:rsid w:val="007878F5"/>
    <w:rsid w:val="00787A4A"/>
    <w:rsid w:val="00790088"/>
    <w:rsid w:val="00790AF3"/>
    <w:rsid w:val="007913F7"/>
    <w:rsid w:val="00791790"/>
    <w:rsid w:val="00791888"/>
    <w:rsid w:val="00792612"/>
    <w:rsid w:val="00792967"/>
    <w:rsid w:val="00793529"/>
    <w:rsid w:val="0079355C"/>
    <w:rsid w:val="007936DF"/>
    <w:rsid w:val="00793E8C"/>
    <w:rsid w:val="00794618"/>
    <w:rsid w:val="00794A77"/>
    <w:rsid w:val="00795079"/>
    <w:rsid w:val="00795C2D"/>
    <w:rsid w:val="00796560"/>
    <w:rsid w:val="00796F54"/>
    <w:rsid w:val="00797215"/>
    <w:rsid w:val="00797573"/>
    <w:rsid w:val="007A0015"/>
    <w:rsid w:val="007A057A"/>
    <w:rsid w:val="007A063F"/>
    <w:rsid w:val="007A08DF"/>
    <w:rsid w:val="007A1729"/>
    <w:rsid w:val="007A2CE0"/>
    <w:rsid w:val="007A36E4"/>
    <w:rsid w:val="007A3FCC"/>
    <w:rsid w:val="007A4853"/>
    <w:rsid w:val="007A48CB"/>
    <w:rsid w:val="007A4B7C"/>
    <w:rsid w:val="007A63A4"/>
    <w:rsid w:val="007A6E83"/>
    <w:rsid w:val="007B0149"/>
    <w:rsid w:val="007B0664"/>
    <w:rsid w:val="007B0E13"/>
    <w:rsid w:val="007B0E6A"/>
    <w:rsid w:val="007B106E"/>
    <w:rsid w:val="007B171C"/>
    <w:rsid w:val="007B1BC3"/>
    <w:rsid w:val="007B1EEF"/>
    <w:rsid w:val="007B1FAE"/>
    <w:rsid w:val="007B2290"/>
    <w:rsid w:val="007B285C"/>
    <w:rsid w:val="007B3335"/>
    <w:rsid w:val="007B3A6F"/>
    <w:rsid w:val="007B4CD9"/>
    <w:rsid w:val="007B503F"/>
    <w:rsid w:val="007B555C"/>
    <w:rsid w:val="007B585A"/>
    <w:rsid w:val="007B5E61"/>
    <w:rsid w:val="007B65ED"/>
    <w:rsid w:val="007B759A"/>
    <w:rsid w:val="007B7E52"/>
    <w:rsid w:val="007C0768"/>
    <w:rsid w:val="007C0963"/>
    <w:rsid w:val="007C0BA1"/>
    <w:rsid w:val="007C0F02"/>
    <w:rsid w:val="007C1A14"/>
    <w:rsid w:val="007C2271"/>
    <w:rsid w:val="007C26F2"/>
    <w:rsid w:val="007C27B9"/>
    <w:rsid w:val="007C2D43"/>
    <w:rsid w:val="007C39C3"/>
    <w:rsid w:val="007C41B9"/>
    <w:rsid w:val="007C494B"/>
    <w:rsid w:val="007C5501"/>
    <w:rsid w:val="007C5D85"/>
    <w:rsid w:val="007C5E92"/>
    <w:rsid w:val="007C647A"/>
    <w:rsid w:val="007C6947"/>
    <w:rsid w:val="007C6DF1"/>
    <w:rsid w:val="007D0507"/>
    <w:rsid w:val="007D159E"/>
    <w:rsid w:val="007D1A7B"/>
    <w:rsid w:val="007D26E5"/>
    <w:rsid w:val="007D2718"/>
    <w:rsid w:val="007D2A2B"/>
    <w:rsid w:val="007D2A91"/>
    <w:rsid w:val="007D2AF8"/>
    <w:rsid w:val="007D2C24"/>
    <w:rsid w:val="007D2EFF"/>
    <w:rsid w:val="007D386C"/>
    <w:rsid w:val="007D3B79"/>
    <w:rsid w:val="007D4126"/>
    <w:rsid w:val="007D43D3"/>
    <w:rsid w:val="007D4449"/>
    <w:rsid w:val="007D45CA"/>
    <w:rsid w:val="007D49B7"/>
    <w:rsid w:val="007D5536"/>
    <w:rsid w:val="007D60A1"/>
    <w:rsid w:val="007D63A9"/>
    <w:rsid w:val="007D6EDA"/>
    <w:rsid w:val="007D77F0"/>
    <w:rsid w:val="007E0C58"/>
    <w:rsid w:val="007E204E"/>
    <w:rsid w:val="007E24FA"/>
    <w:rsid w:val="007E27DB"/>
    <w:rsid w:val="007E2824"/>
    <w:rsid w:val="007E2C84"/>
    <w:rsid w:val="007E2EAB"/>
    <w:rsid w:val="007E2F4D"/>
    <w:rsid w:val="007E3767"/>
    <w:rsid w:val="007E3AE0"/>
    <w:rsid w:val="007E3FF1"/>
    <w:rsid w:val="007E4615"/>
    <w:rsid w:val="007E47E7"/>
    <w:rsid w:val="007E543F"/>
    <w:rsid w:val="007E5A7A"/>
    <w:rsid w:val="007E647B"/>
    <w:rsid w:val="007E67AB"/>
    <w:rsid w:val="007E686E"/>
    <w:rsid w:val="007E695D"/>
    <w:rsid w:val="007E6F3C"/>
    <w:rsid w:val="007E73CA"/>
    <w:rsid w:val="007E76EA"/>
    <w:rsid w:val="007F0356"/>
    <w:rsid w:val="007F0A6C"/>
    <w:rsid w:val="007F177B"/>
    <w:rsid w:val="007F190A"/>
    <w:rsid w:val="007F1C8B"/>
    <w:rsid w:val="007F35B0"/>
    <w:rsid w:val="007F3F1F"/>
    <w:rsid w:val="007F45E2"/>
    <w:rsid w:val="007F54BF"/>
    <w:rsid w:val="007F54D7"/>
    <w:rsid w:val="007F5ECC"/>
    <w:rsid w:val="007F72DF"/>
    <w:rsid w:val="007F7694"/>
    <w:rsid w:val="0080068A"/>
    <w:rsid w:val="00800FD8"/>
    <w:rsid w:val="00802C64"/>
    <w:rsid w:val="0080387B"/>
    <w:rsid w:val="00804118"/>
    <w:rsid w:val="00804431"/>
    <w:rsid w:val="00804C3E"/>
    <w:rsid w:val="00804FA0"/>
    <w:rsid w:val="008053D0"/>
    <w:rsid w:val="00805776"/>
    <w:rsid w:val="0080595C"/>
    <w:rsid w:val="00806668"/>
    <w:rsid w:val="00806BF1"/>
    <w:rsid w:val="00806F8E"/>
    <w:rsid w:val="008070DC"/>
    <w:rsid w:val="008075A2"/>
    <w:rsid w:val="00810DEF"/>
    <w:rsid w:val="00811A1B"/>
    <w:rsid w:val="00812431"/>
    <w:rsid w:val="00812454"/>
    <w:rsid w:val="008126D1"/>
    <w:rsid w:val="00812AD2"/>
    <w:rsid w:val="00814E8F"/>
    <w:rsid w:val="0081540C"/>
    <w:rsid w:val="00815E0C"/>
    <w:rsid w:val="00816BC0"/>
    <w:rsid w:val="00817385"/>
    <w:rsid w:val="0081775F"/>
    <w:rsid w:val="00817AD2"/>
    <w:rsid w:val="00817F89"/>
    <w:rsid w:val="008200DF"/>
    <w:rsid w:val="0082052E"/>
    <w:rsid w:val="00820A8B"/>
    <w:rsid w:val="00820AAC"/>
    <w:rsid w:val="00820D50"/>
    <w:rsid w:val="008214E4"/>
    <w:rsid w:val="00821C62"/>
    <w:rsid w:val="00821D19"/>
    <w:rsid w:val="00822C49"/>
    <w:rsid w:val="00822DDD"/>
    <w:rsid w:val="0082355A"/>
    <w:rsid w:val="00823C18"/>
    <w:rsid w:val="00823EF3"/>
    <w:rsid w:val="008250AE"/>
    <w:rsid w:val="00825645"/>
    <w:rsid w:val="00825769"/>
    <w:rsid w:val="00825793"/>
    <w:rsid w:val="008258EE"/>
    <w:rsid w:val="008261DE"/>
    <w:rsid w:val="0082647A"/>
    <w:rsid w:val="0083018A"/>
    <w:rsid w:val="00830DF0"/>
    <w:rsid w:val="00830E4E"/>
    <w:rsid w:val="00830F19"/>
    <w:rsid w:val="008312FC"/>
    <w:rsid w:val="00831324"/>
    <w:rsid w:val="00832869"/>
    <w:rsid w:val="00833282"/>
    <w:rsid w:val="00833909"/>
    <w:rsid w:val="008348B2"/>
    <w:rsid w:val="00834E54"/>
    <w:rsid w:val="00835248"/>
    <w:rsid w:val="00835A2F"/>
    <w:rsid w:val="00835A9D"/>
    <w:rsid w:val="00840043"/>
    <w:rsid w:val="00840114"/>
    <w:rsid w:val="00840694"/>
    <w:rsid w:val="00840A17"/>
    <w:rsid w:val="00840AA2"/>
    <w:rsid w:val="00840C4D"/>
    <w:rsid w:val="00840D99"/>
    <w:rsid w:val="00841A57"/>
    <w:rsid w:val="008420C3"/>
    <w:rsid w:val="00842149"/>
    <w:rsid w:val="00845459"/>
    <w:rsid w:val="008455A6"/>
    <w:rsid w:val="008456C8"/>
    <w:rsid w:val="00845DDA"/>
    <w:rsid w:val="00845E02"/>
    <w:rsid w:val="00846235"/>
    <w:rsid w:val="0084659B"/>
    <w:rsid w:val="00846EA6"/>
    <w:rsid w:val="0084755C"/>
    <w:rsid w:val="008476FD"/>
    <w:rsid w:val="00847CA6"/>
    <w:rsid w:val="00850233"/>
    <w:rsid w:val="00850C7A"/>
    <w:rsid w:val="008518DC"/>
    <w:rsid w:val="00851DE3"/>
    <w:rsid w:val="0085249A"/>
    <w:rsid w:val="00852954"/>
    <w:rsid w:val="008529B8"/>
    <w:rsid w:val="00852A0F"/>
    <w:rsid w:val="00854413"/>
    <w:rsid w:val="008548A0"/>
    <w:rsid w:val="0085492C"/>
    <w:rsid w:val="00855421"/>
    <w:rsid w:val="00855D4A"/>
    <w:rsid w:val="00855DD5"/>
    <w:rsid w:val="00856874"/>
    <w:rsid w:val="00856C18"/>
    <w:rsid w:val="00856FDA"/>
    <w:rsid w:val="008575BD"/>
    <w:rsid w:val="00857D56"/>
    <w:rsid w:val="00860753"/>
    <w:rsid w:val="008607A6"/>
    <w:rsid w:val="00862AC7"/>
    <w:rsid w:val="0086494D"/>
    <w:rsid w:val="00864A40"/>
    <w:rsid w:val="00864CA0"/>
    <w:rsid w:val="00866149"/>
    <w:rsid w:val="00866607"/>
    <w:rsid w:val="008666B7"/>
    <w:rsid w:val="008669A5"/>
    <w:rsid w:val="00866AA1"/>
    <w:rsid w:val="00867166"/>
    <w:rsid w:val="0087070E"/>
    <w:rsid w:val="00870F4D"/>
    <w:rsid w:val="008718F2"/>
    <w:rsid w:val="00871F65"/>
    <w:rsid w:val="008725CB"/>
    <w:rsid w:val="00872CF2"/>
    <w:rsid w:val="008737D3"/>
    <w:rsid w:val="00873ACE"/>
    <w:rsid w:val="00873B2E"/>
    <w:rsid w:val="00874827"/>
    <w:rsid w:val="008749FE"/>
    <w:rsid w:val="00874C23"/>
    <w:rsid w:val="00874DC8"/>
    <w:rsid w:val="00875836"/>
    <w:rsid w:val="00875982"/>
    <w:rsid w:val="00876336"/>
    <w:rsid w:val="00876797"/>
    <w:rsid w:val="00876B06"/>
    <w:rsid w:val="0087724C"/>
    <w:rsid w:val="00877823"/>
    <w:rsid w:val="0088007C"/>
    <w:rsid w:val="0088033B"/>
    <w:rsid w:val="00880429"/>
    <w:rsid w:val="008806EB"/>
    <w:rsid w:val="008809AE"/>
    <w:rsid w:val="00882133"/>
    <w:rsid w:val="00882217"/>
    <w:rsid w:val="0088246C"/>
    <w:rsid w:val="008833CA"/>
    <w:rsid w:val="008835A5"/>
    <w:rsid w:val="00884BED"/>
    <w:rsid w:val="00884E41"/>
    <w:rsid w:val="0088569F"/>
    <w:rsid w:val="0088579C"/>
    <w:rsid w:val="008862EE"/>
    <w:rsid w:val="0088631B"/>
    <w:rsid w:val="00886703"/>
    <w:rsid w:val="008872D2"/>
    <w:rsid w:val="008876AB"/>
    <w:rsid w:val="008878AD"/>
    <w:rsid w:val="00887A6E"/>
    <w:rsid w:val="00887CB4"/>
    <w:rsid w:val="008909D0"/>
    <w:rsid w:val="00890A7D"/>
    <w:rsid w:val="00890DBE"/>
    <w:rsid w:val="00890F5A"/>
    <w:rsid w:val="00891743"/>
    <w:rsid w:val="008917D5"/>
    <w:rsid w:val="00892385"/>
    <w:rsid w:val="00892C62"/>
    <w:rsid w:val="00892D17"/>
    <w:rsid w:val="00892EC7"/>
    <w:rsid w:val="00893AA9"/>
    <w:rsid w:val="00894CBE"/>
    <w:rsid w:val="0089532A"/>
    <w:rsid w:val="00895AA4"/>
    <w:rsid w:val="00895ABD"/>
    <w:rsid w:val="00895E69"/>
    <w:rsid w:val="008964EA"/>
    <w:rsid w:val="008969CE"/>
    <w:rsid w:val="00896B81"/>
    <w:rsid w:val="00896E87"/>
    <w:rsid w:val="00897082"/>
    <w:rsid w:val="0089748E"/>
    <w:rsid w:val="008A01F5"/>
    <w:rsid w:val="008A060C"/>
    <w:rsid w:val="008A1ACC"/>
    <w:rsid w:val="008A1AF3"/>
    <w:rsid w:val="008A2051"/>
    <w:rsid w:val="008A20CE"/>
    <w:rsid w:val="008A2620"/>
    <w:rsid w:val="008A296C"/>
    <w:rsid w:val="008A2982"/>
    <w:rsid w:val="008A2A3C"/>
    <w:rsid w:val="008A321B"/>
    <w:rsid w:val="008A343F"/>
    <w:rsid w:val="008A397D"/>
    <w:rsid w:val="008A3D9A"/>
    <w:rsid w:val="008A3F5C"/>
    <w:rsid w:val="008A4194"/>
    <w:rsid w:val="008A4705"/>
    <w:rsid w:val="008A4B9D"/>
    <w:rsid w:val="008A4DBA"/>
    <w:rsid w:val="008A5031"/>
    <w:rsid w:val="008A51CE"/>
    <w:rsid w:val="008A52C8"/>
    <w:rsid w:val="008A6FBB"/>
    <w:rsid w:val="008A754D"/>
    <w:rsid w:val="008A76EA"/>
    <w:rsid w:val="008A7BB2"/>
    <w:rsid w:val="008B00F2"/>
    <w:rsid w:val="008B0573"/>
    <w:rsid w:val="008B0FC6"/>
    <w:rsid w:val="008B11B7"/>
    <w:rsid w:val="008B1E0D"/>
    <w:rsid w:val="008B2CF7"/>
    <w:rsid w:val="008B3A0A"/>
    <w:rsid w:val="008B3F08"/>
    <w:rsid w:val="008B3F58"/>
    <w:rsid w:val="008B4304"/>
    <w:rsid w:val="008B4620"/>
    <w:rsid w:val="008B493E"/>
    <w:rsid w:val="008B54BE"/>
    <w:rsid w:val="008B5B31"/>
    <w:rsid w:val="008B605F"/>
    <w:rsid w:val="008B63C1"/>
    <w:rsid w:val="008B66AE"/>
    <w:rsid w:val="008B699F"/>
    <w:rsid w:val="008B6F7F"/>
    <w:rsid w:val="008B734D"/>
    <w:rsid w:val="008B7662"/>
    <w:rsid w:val="008C10FB"/>
    <w:rsid w:val="008C14BD"/>
    <w:rsid w:val="008C1E9B"/>
    <w:rsid w:val="008C286A"/>
    <w:rsid w:val="008C2C87"/>
    <w:rsid w:val="008C3427"/>
    <w:rsid w:val="008C377F"/>
    <w:rsid w:val="008C3D7A"/>
    <w:rsid w:val="008C4113"/>
    <w:rsid w:val="008C4206"/>
    <w:rsid w:val="008C4994"/>
    <w:rsid w:val="008C5063"/>
    <w:rsid w:val="008C509A"/>
    <w:rsid w:val="008C5B18"/>
    <w:rsid w:val="008C60CA"/>
    <w:rsid w:val="008C61AA"/>
    <w:rsid w:val="008C662E"/>
    <w:rsid w:val="008C695F"/>
    <w:rsid w:val="008C7137"/>
    <w:rsid w:val="008C77CF"/>
    <w:rsid w:val="008C7E16"/>
    <w:rsid w:val="008D0267"/>
    <w:rsid w:val="008D0B18"/>
    <w:rsid w:val="008D0EC0"/>
    <w:rsid w:val="008D10D9"/>
    <w:rsid w:val="008D1145"/>
    <w:rsid w:val="008D11BB"/>
    <w:rsid w:val="008D2A3E"/>
    <w:rsid w:val="008D3282"/>
    <w:rsid w:val="008D3285"/>
    <w:rsid w:val="008D398E"/>
    <w:rsid w:val="008D4193"/>
    <w:rsid w:val="008D4B06"/>
    <w:rsid w:val="008D4B49"/>
    <w:rsid w:val="008D4EAE"/>
    <w:rsid w:val="008D559A"/>
    <w:rsid w:val="008D628E"/>
    <w:rsid w:val="008D6314"/>
    <w:rsid w:val="008D6861"/>
    <w:rsid w:val="008D6862"/>
    <w:rsid w:val="008D6C49"/>
    <w:rsid w:val="008D6F88"/>
    <w:rsid w:val="008D70FE"/>
    <w:rsid w:val="008D7136"/>
    <w:rsid w:val="008D764D"/>
    <w:rsid w:val="008E0C7D"/>
    <w:rsid w:val="008E1232"/>
    <w:rsid w:val="008E1A55"/>
    <w:rsid w:val="008E2142"/>
    <w:rsid w:val="008E2216"/>
    <w:rsid w:val="008E23E6"/>
    <w:rsid w:val="008E2782"/>
    <w:rsid w:val="008E2B18"/>
    <w:rsid w:val="008E344D"/>
    <w:rsid w:val="008E3A42"/>
    <w:rsid w:val="008E3B28"/>
    <w:rsid w:val="008E3E6B"/>
    <w:rsid w:val="008E43CE"/>
    <w:rsid w:val="008E44E8"/>
    <w:rsid w:val="008E5603"/>
    <w:rsid w:val="008E562C"/>
    <w:rsid w:val="008E5632"/>
    <w:rsid w:val="008E56B2"/>
    <w:rsid w:val="008E7213"/>
    <w:rsid w:val="008E73C0"/>
    <w:rsid w:val="008E7854"/>
    <w:rsid w:val="008F04B4"/>
    <w:rsid w:val="008F07A4"/>
    <w:rsid w:val="008F1362"/>
    <w:rsid w:val="008F1DB0"/>
    <w:rsid w:val="008F2152"/>
    <w:rsid w:val="008F26DE"/>
    <w:rsid w:val="008F2C30"/>
    <w:rsid w:val="008F2E64"/>
    <w:rsid w:val="008F2E89"/>
    <w:rsid w:val="008F335D"/>
    <w:rsid w:val="008F3FF0"/>
    <w:rsid w:val="008F40AC"/>
    <w:rsid w:val="008F4E90"/>
    <w:rsid w:val="008F4EC9"/>
    <w:rsid w:val="008F5102"/>
    <w:rsid w:val="008F5713"/>
    <w:rsid w:val="008F5D17"/>
    <w:rsid w:val="008F642D"/>
    <w:rsid w:val="008F6AB3"/>
    <w:rsid w:val="008F6AC8"/>
    <w:rsid w:val="008F6D31"/>
    <w:rsid w:val="008F6F0B"/>
    <w:rsid w:val="008F6F5D"/>
    <w:rsid w:val="008F7357"/>
    <w:rsid w:val="009001CB"/>
    <w:rsid w:val="009006D3"/>
    <w:rsid w:val="00900ACB"/>
    <w:rsid w:val="00900ED0"/>
    <w:rsid w:val="009010BC"/>
    <w:rsid w:val="00901108"/>
    <w:rsid w:val="009017BB"/>
    <w:rsid w:val="00901CCE"/>
    <w:rsid w:val="00902725"/>
    <w:rsid w:val="00902BB6"/>
    <w:rsid w:val="009030D0"/>
    <w:rsid w:val="00905D4C"/>
    <w:rsid w:val="0090655C"/>
    <w:rsid w:val="0090779C"/>
    <w:rsid w:val="0091034C"/>
    <w:rsid w:val="00910DC3"/>
    <w:rsid w:val="00912085"/>
    <w:rsid w:val="00912620"/>
    <w:rsid w:val="0091336E"/>
    <w:rsid w:val="00913543"/>
    <w:rsid w:val="00913548"/>
    <w:rsid w:val="009145B5"/>
    <w:rsid w:val="00915466"/>
    <w:rsid w:val="00915738"/>
    <w:rsid w:val="009163C7"/>
    <w:rsid w:val="0091663F"/>
    <w:rsid w:val="00917B24"/>
    <w:rsid w:val="00920435"/>
    <w:rsid w:val="00920609"/>
    <w:rsid w:val="00921779"/>
    <w:rsid w:val="0092297B"/>
    <w:rsid w:val="009229B9"/>
    <w:rsid w:val="00923714"/>
    <w:rsid w:val="00925152"/>
    <w:rsid w:val="0092764A"/>
    <w:rsid w:val="009277B6"/>
    <w:rsid w:val="00927BC9"/>
    <w:rsid w:val="00927D19"/>
    <w:rsid w:val="00927D8E"/>
    <w:rsid w:val="0093038E"/>
    <w:rsid w:val="009308E0"/>
    <w:rsid w:val="00930A00"/>
    <w:rsid w:val="00930C89"/>
    <w:rsid w:val="00930FCF"/>
    <w:rsid w:val="00931D09"/>
    <w:rsid w:val="009322A3"/>
    <w:rsid w:val="009329DB"/>
    <w:rsid w:val="0093491E"/>
    <w:rsid w:val="00935344"/>
    <w:rsid w:val="00935732"/>
    <w:rsid w:val="00935A17"/>
    <w:rsid w:val="00935F84"/>
    <w:rsid w:val="00936F7E"/>
    <w:rsid w:val="00937010"/>
    <w:rsid w:val="00937369"/>
    <w:rsid w:val="00937EDA"/>
    <w:rsid w:val="0094000A"/>
    <w:rsid w:val="00941ADC"/>
    <w:rsid w:val="00941B1C"/>
    <w:rsid w:val="009429D4"/>
    <w:rsid w:val="00942E96"/>
    <w:rsid w:val="0094399F"/>
    <w:rsid w:val="00943EB8"/>
    <w:rsid w:val="00944E2B"/>
    <w:rsid w:val="00945235"/>
    <w:rsid w:val="00945597"/>
    <w:rsid w:val="009466EB"/>
    <w:rsid w:val="009469FC"/>
    <w:rsid w:val="0094718A"/>
    <w:rsid w:val="009474F7"/>
    <w:rsid w:val="009479D7"/>
    <w:rsid w:val="009502D0"/>
    <w:rsid w:val="00950B62"/>
    <w:rsid w:val="00950C14"/>
    <w:rsid w:val="00951FB3"/>
    <w:rsid w:val="0095260E"/>
    <w:rsid w:val="00952E93"/>
    <w:rsid w:val="009530CD"/>
    <w:rsid w:val="00954024"/>
    <w:rsid w:val="00954815"/>
    <w:rsid w:val="00954A36"/>
    <w:rsid w:val="009563D8"/>
    <w:rsid w:val="0095655B"/>
    <w:rsid w:val="00956DF4"/>
    <w:rsid w:val="00956EC5"/>
    <w:rsid w:val="009570BE"/>
    <w:rsid w:val="0095714D"/>
    <w:rsid w:val="009571BA"/>
    <w:rsid w:val="00957A4C"/>
    <w:rsid w:val="00957FD7"/>
    <w:rsid w:val="009607F8"/>
    <w:rsid w:val="009608BC"/>
    <w:rsid w:val="00960A76"/>
    <w:rsid w:val="00961065"/>
    <w:rsid w:val="009612E2"/>
    <w:rsid w:val="00961997"/>
    <w:rsid w:val="0096230F"/>
    <w:rsid w:val="00962568"/>
    <w:rsid w:val="00962D5C"/>
    <w:rsid w:val="00963079"/>
    <w:rsid w:val="009630AD"/>
    <w:rsid w:val="009630E0"/>
    <w:rsid w:val="009632B2"/>
    <w:rsid w:val="00963791"/>
    <w:rsid w:val="00963920"/>
    <w:rsid w:val="00963A24"/>
    <w:rsid w:val="0096405F"/>
    <w:rsid w:val="0096467E"/>
    <w:rsid w:val="00964FD1"/>
    <w:rsid w:val="00965177"/>
    <w:rsid w:val="00965EEC"/>
    <w:rsid w:val="00966236"/>
    <w:rsid w:val="00966B7B"/>
    <w:rsid w:val="00967FCA"/>
    <w:rsid w:val="00970478"/>
    <w:rsid w:val="0097053C"/>
    <w:rsid w:val="00971024"/>
    <w:rsid w:val="00972628"/>
    <w:rsid w:val="00972821"/>
    <w:rsid w:val="009728DB"/>
    <w:rsid w:val="00973CC5"/>
    <w:rsid w:val="009743FB"/>
    <w:rsid w:val="009746B2"/>
    <w:rsid w:val="00974BD3"/>
    <w:rsid w:val="00974D26"/>
    <w:rsid w:val="009757BC"/>
    <w:rsid w:val="00976691"/>
    <w:rsid w:val="00976ED1"/>
    <w:rsid w:val="00977115"/>
    <w:rsid w:val="0097770D"/>
    <w:rsid w:val="00977C4E"/>
    <w:rsid w:val="00977CEA"/>
    <w:rsid w:val="009824AB"/>
    <w:rsid w:val="00982C59"/>
    <w:rsid w:val="0098306D"/>
    <w:rsid w:val="00983631"/>
    <w:rsid w:val="00983CD9"/>
    <w:rsid w:val="009847C2"/>
    <w:rsid w:val="00984D0E"/>
    <w:rsid w:val="00986938"/>
    <w:rsid w:val="00986BE3"/>
    <w:rsid w:val="00986C98"/>
    <w:rsid w:val="00986F63"/>
    <w:rsid w:val="00987764"/>
    <w:rsid w:val="00990179"/>
    <w:rsid w:val="00990A69"/>
    <w:rsid w:val="0099110D"/>
    <w:rsid w:val="009913EF"/>
    <w:rsid w:val="00992907"/>
    <w:rsid w:val="0099364C"/>
    <w:rsid w:val="00993652"/>
    <w:rsid w:val="0099388B"/>
    <w:rsid w:val="00994316"/>
    <w:rsid w:val="00994565"/>
    <w:rsid w:val="009946A7"/>
    <w:rsid w:val="009957D2"/>
    <w:rsid w:val="0099642C"/>
    <w:rsid w:val="00996532"/>
    <w:rsid w:val="0099689F"/>
    <w:rsid w:val="00996968"/>
    <w:rsid w:val="009969F2"/>
    <w:rsid w:val="00996AAA"/>
    <w:rsid w:val="00997822"/>
    <w:rsid w:val="00997BA9"/>
    <w:rsid w:val="009A0244"/>
    <w:rsid w:val="009A038C"/>
    <w:rsid w:val="009A0BAF"/>
    <w:rsid w:val="009A0C37"/>
    <w:rsid w:val="009A0CBD"/>
    <w:rsid w:val="009A167F"/>
    <w:rsid w:val="009A189A"/>
    <w:rsid w:val="009A20EC"/>
    <w:rsid w:val="009A2914"/>
    <w:rsid w:val="009A3775"/>
    <w:rsid w:val="009A391F"/>
    <w:rsid w:val="009A3F3D"/>
    <w:rsid w:val="009A46EC"/>
    <w:rsid w:val="009A4871"/>
    <w:rsid w:val="009A50B1"/>
    <w:rsid w:val="009A51B0"/>
    <w:rsid w:val="009A538E"/>
    <w:rsid w:val="009A5FDF"/>
    <w:rsid w:val="009A601A"/>
    <w:rsid w:val="009A6C67"/>
    <w:rsid w:val="009A6CE2"/>
    <w:rsid w:val="009A6ED7"/>
    <w:rsid w:val="009A71B0"/>
    <w:rsid w:val="009A725F"/>
    <w:rsid w:val="009A736B"/>
    <w:rsid w:val="009A7555"/>
    <w:rsid w:val="009A7836"/>
    <w:rsid w:val="009B01AC"/>
    <w:rsid w:val="009B09CC"/>
    <w:rsid w:val="009B1872"/>
    <w:rsid w:val="009B225C"/>
    <w:rsid w:val="009B23BD"/>
    <w:rsid w:val="009B2B2E"/>
    <w:rsid w:val="009B330D"/>
    <w:rsid w:val="009B36C6"/>
    <w:rsid w:val="009B4729"/>
    <w:rsid w:val="009B4C50"/>
    <w:rsid w:val="009B4CB1"/>
    <w:rsid w:val="009B50F0"/>
    <w:rsid w:val="009B5115"/>
    <w:rsid w:val="009B6071"/>
    <w:rsid w:val="009B7087"/>
    <w:rsid w:val="009B7799"/>
    <w:rsid w:val="009B7FC7"/>
    <w:rsid w:val="009C037D"/>
    <w:rsid w:val="009C04D2"/>
    <w:rsid w:val="009C06E0"/>
    <w:rsid w:val="009C079F"/>
    <w:rsid w:val="009C0BB5"/>
    <w:rsid w:val="009C0DC1"/>
    <w:rsid w:val="009C0E52"/>
    <w:rsid w:val="009C1AB5"/>
    <w:rsid w:val="009C2439"/>
    <w:rsid w:val="009C273F"/>
    <w:rsid w:val="009C33E2"/>
    <w:rsid w:val="009C35D5"/>
    <w:rsid w:val="009C372A"/>
    <w:rsid w:val="009C3DAA"/>
    <w:rsid w:val="009C3DC7"/>
    <w:rsid w:val="009C3EF0"/>
    <w:rsid w:val="009C483A"/>
    <w:rsid w:val="009C4F90"/>
    <w:rsid w:val="009C55E5"/>
    <w:rsid w:val="009C6072"/>
    <w:rsid w:val="009C6956"/>
    <w:rsid w:val="009C6E5A"/>
    <w:rsid w:val="009C6F56"/>
    <w:rsid w:val="009C7882"/>
    <w:rsid w:val="009D00BC"/>
    <w:rsid w:val="009D0352"/>
    <w:rsid w:val="009D08F4"/>
    <w:rsid w:val="009D0FC2"/>
    <w:rsid w:val="009D115A"/>
    <w:rsid w:val="009D1535"/>
    <w:rsid w:val="009D1B47"/>
    <w:rsid w:val="009D1B79"/>
    <w:rsid w:val="009D23D2"/>
    <w:rsid w:val="009D2B3F"/>
    <w:rsid w:val="009D3534"/>
    <w:rsid w:val="009D362D"/>
    <w:rsid w:val="009D502D"/>
    <w:rsid w:val="009D640D"/>
    <w:rsid w:val="009D6846"/>
    <w:rsid w:val="009D7065"/>
    <w:rsid w:val="009D748A"/>
    <w:rsid w:val="009D74C6"/>
    <w:rsid w:val="009D7E9E"/>
    <w:rsid w:val="009E1EB6"/>
    <w:rsid w:val="009E218B"/>
    <w:rsid w:val="009E299E"/>
    <w:rsid w:val="009E29D3"/>
    <w:rsid w:val="009E329D"/>
    <w:rsid w:val="009E400D"/>
    <w:rsid w:val="009E49BF"/>
    <w:rsid w:val="009E5847"/>
    <w:rsid w:val="009E656B"/>
    <w:rsid w:val="009E6809"/>
    <w:rsid w:val="009E6B7C"/>
    <w:rsid w:val="009E6B80"/>
    <w:rsid w:val="009E6F45"/>
    <w:rsid w:val="009E717F"/>
    <w:rsid w:val="009E7A4E"/>
    <w:rsid w:val="009E7C6E"/>
    <w:rsid w:val="009E7DAF"/>
    <w:rsid w:val="009E7FAF"/>
    <w:rsid w:val="009F085C"/>
    <w:rsid w:val="009F13B3"/>
    <w:rsid w:val="009F1424"/>
    <w:rsid w:val="009F19D8"/>
    <w:rsid w:val="009F1EE2"/>
    <w:rsid w:val="009F2399"/>
    <w:rsid w:val="009F28A7"/>
    <w:rsid w:val="009F2931"/>
    <w:rsid w:val="009F326D"/>
    <w:rsid w:val="009F3313"/>
    <w:rsid w:val="009F38C9"/>
    <w:rsid w:val="009F38FF"/>
    <w:rsid w:val="009F4208"/>
    <w:rsid w:val="009F4656"/>
    <w:rsid w:val="009F48CF"/>
    <w:rsid w:val="009F4D9D"/>
    <w:rsid w:val="009F4FB4"/>
    <w:rsid w:val="009F531F"/>
    <w:rsid w:val="009F5510"/>
    <w:rsid w:val="009F5867"/>
    <w:rsid w:val="009F5AE6"/>
    <w:rsid w:val="009F66E8"/>
    <w:rsid w:val="00A000DE"/>
    <w:rsid w:val="00A000EF"/>
    <w:rsid w:val="00A00512"/>
    <w:rsid w:val="00A005C5"/>
    <w:rsid w:val="00A0091E"/>
    <w:rsid w:val="00A00AC0"/>
    <w:rsid w:val="00A00B28"/>
    <w:rsid w:val="00A011B2"/>
    <w:rsid w:val="00A016DD"/>
    <w:rsid w:val="00A01C06"/>
    <w:rsid w:val="00A01C98"/>
    <w:rsid w:val="00A02523"/>
    <w:rsid w:val="00A02BF1"/>
    <w:rsid w:val="00A02F74"/>
    <w:rsid w:val="00A03CC0"/>
    <w:rsid w:val="00A03FA6"/>
    <w:rsid w:val="00A047CA"/>
    <w:rsid w:val="00A049BD"/>
    <w:rsid w:val="00A049ED"/>
    <w:rsid w:val="00A04C0E"/>
    <w:rsid w:val="00A055B4"/>
    <w:rsid w:val="00A0577A"/>
    <w:rsid w:val="00A0593D"/>
    <w:rsid w:val="00A05FCD"/>
    <w:rsid w:val="00A06037"/>
    <w:rsid w:val="00A06728"/>
    <w:rsid w:val="00A06919"/>
    <w:rsid w:val="00A0699B"/>
    <w:rsid w:val="00A07783"/>
    <w:rsid w:val="00A1047C"/>
    <w:rsid w:val="00A1089A"/>
    <w:rsid w:val="00A108D0"/>
    <w:rsid w:val="00A10A9A"/>
    <w:rsid w:val="00A10B75"/>
    <w:rsid w:val="00A11E40"/>
    <w:rsid w:val="00A11E98"/>
    <w:rsid w:val="00A120EF"/>
    <w:rsid w:val="00A12157"/>
    <w:rsid w:val="00A12238"/>
    <w:rsid w:val="00A12478"/>
    <w:rsid w:val="00A12720"/>
    <w:rsid w:val="00A127A0"/>
    <w:rsid w:val="00A12B42"/>
    <w:rsid w:val="00A12BC8"/>
    <w:rsid w:val="00A12E23"/>
    <w:rsid w:val="00A12F28"/>
    <w:rsid w:val="00A1341B"/>
    <w:rsid w:val="00A1488D"/>
    <w:rsid w:val="00A1535E"/>
    <w:rsid w:val="00A15586"/>
    <w:rsid w:val="00A155E9"/>
    <w:rsid w:val="00A15CA9"/>
    <w:rsid w:val="00A15CE3"/>
    <w:rsid w:val="00A15F6A"/>
    <w:rsid w:val="00A15F9B"/>
    <w:rsid w:val="00A17596"/>
    <w:rsid w:val="00A17DE4"/>
    <w:rsid w:val="00A17ED8"/>
    <w:rsid w:val="00A20551"/>
    <w:rsid w:val="00A206E5"/>
    <w:rsid w:val="00A210DF"/>
    <w:rsid w:val="00A218FA"/>
    <w:rsid w:val="00A22452"/>
    <w:rsid w:val="00A225D0"/>
    <w:rsid w:val="00A229FB"/>
    <w:rsid w:val="00A22CB9"/>
    <w:rsid w:val="00A22FD7"/>
    <w:rsid w:val="00A23335"/>
    <w:rsid w:val="00A23FFC"/>
    <w:rsid w:val="00A24223"/>
    <w:rsid w:val="00A24A4E"/>
    <w:rsid w:val="00A24AB5"/>
    <w:rsid w:val="00A25795"/>
    <w:rsid w:val="00A257A8"/>
    <w:rsid w:val="00A25CA1"/>
    <w:rsid w:val="00A25EF7"/>
    <w:rsid w:val="00A261AA"/>
    <w:rsid w:val="00A263B8"/>
    <w:rsid w:val="00A265FD"/>
    <w:rsid w:val="00A26602"/>
    <w:rsid w:val="00A26D46"/>
    <w:rsid w:val="00A26FD7"/>
    <w:rsid w:val="00A2706C"/>
    <w:rsid w:val="00A27B2C"/>
    <w:rsid w:val="00A302F9"/>
    <w:rsid w:val="00A304BD"/>
    <w:rsid w:val="00A30AB3"/>
    <w:rsid w:val="00A3228D"/>
    <w:rsid w:val="00A327DC"/>
    <w:rsid w:val="00A331B2"/>
    <w:rsid w:val="00A33DA4"/>
    <w:rsid w:val="00A33F0F"/>
    <w:rsid w:val="00A342BE"/>
    <w:rsid w:val="00A34C81"/>
    <w:rsid w:val="00A34DF3"/>
    <w:rsid w:val="00A354CC"/>
    <w:rsid w:val="00A35880"/>
    <w:rsid w:val="00A35F54"/>
    <w:rsid w:val="00A36D7B"/>
    <w:rsid w:val="00A40E80"/>
    <w:rsid w:val="00A40F6A"/>
    <w:rsid w:val="00A4100A"/>
    <w:rsid w:val="00A41580"/>
    <w:rsid w:val="00A415DC"/>
    <w:rsid w:val="00A42128"/>
    <w:rsid w:val="00A429A7"/>
    <w:rsid w:val="00A42E21"/>
    <w:rsid w:val="00A42F4A"/>
    <w:rsid w:val="00A435E3"/>
    <w:rsid w:val="00A43AB6"/>
    <w:rsid w:val="00A43E3D"/>
    <w:rsid w:val="00A44CD0"/>
    <w:rsid w:val="00A45472"/>
    <w:rsid w:val="00A45928"/>
    <w:rsid w:val="00A45D2A"/>
    <w:rsid w:val="00A4630F"/>
    <w:rsid w:val="00A46475"/>
    <w:rsid w:val="00A469A1"/>
    <w:rsid w:val="00A46DDA"/>
    <w:rsid w:val="00A46FD5"/>
    <w:rsid w:val="00A473A7"/>
    <w:rsid w:val="00A50848"/>
    <w:rsid w:val="00A50BB8"/>
    <w:rsid w:val="00A51062"/>
    <w:rsid w:val="00A51952"/>
    <w:rsid w:val="00A51D8E"/>
    <w:rsid w:val="00A51E76"/>
    <w:rsid w:val="00A526A9"/>
    <w:rsid w:val="00A52E8A"/>
    <w:rsid w:val="00A52FF0"/>
    <w:rsid w:val="00A53607"/>
    <w:rsid w:val="00A53EB0"/>
    <w:rsid w:val="00A54BEE"/>
    <w:rsid w:val="00A55275"/>
    <w:rsid w:val="00A552C0"/>
    <w:rsid w:val="00A55658"/>
    <w:rsid w:val="00A56605"/>
    <w:rsid w:val="00A56F9A"/>
    <w:rsid w:val="00A5707A"/>
    <w:rsid w:val="00A5726A"/>
    <w:rsid w:val="00A600DF"/>
    <w:rsid w:val="00A6087B"/>
    <w:rsid w:val="00A61D81"/>
    <w:rsid w:val="00A61D98"/>
    <w:rsid w:val="00A62070"/>
    <w:rsid w:val="00A62740"/>
    <w:rsid w:val="00A629FF"/>
    <w:rsid w:val="00A62EA6"/>
    <w:rsid w:val="00A6319A"/>
    <w:rsid w:val="00A6407E"/>
    <w:rsid w:val="00A64431"/>
    <w:rsid w:val="00A64557"/>
    <w:rsid w:val="00A64738"/>
    <w:rsid w:val="00A64CA9"/>
    <w:rsid w:val="00A6537D"/>
    <w:rsid w:val="00A6552B"/>
    <w:rsid w:val="00A65711"/>
    <w:rsid w:val="00A66139"/>
    <w:rsid w:val="00A661D4"/>
    <w:rsid w:val="00A67078"/>
    <w:rsid w:val="00A67781"/>
    <w:rsid w:val="00A67872"/>
    <w:rsid w:val="00A70344"/>
    <w:rsid w:val="00A7092D"/>
    <w:rsid w:val="00A70A8A"/>
    <w:rsid w:val="00A71C11"/>
    <w:rsid w:val="00A71C78"/>
    <w:rsid w:val="00A745E3"/>
    <w:rsid w:val="00A74A92"/>
    <w:rsid w:val="00A74BEB"/>
    <w:rsid w:val="00A74C04"/>
    <w:rsid w:val="00A74C83"/>
    <w:rsid w:val="00A7571D"/>
    <w:rsid w:val="00A76B24"/>
    <w:rsid w:val="00A779D5"/>
    <w:rsid w:val="00A77E66"/>
    <w:rsid w:val="00A8020E"/>
    <w:rsid w:val="00A805A4"/>
    <w:rsid w:val="00A807AF"/>
    <w:rsid w:val="00A80958"/>
    <w:rsid w:val="00A81953"/>
    <w:rsid w:val="00A81BAB"/>
    <w:rsid w:val="00A8211B"/>
    <w:rsid w:val="00A82F1E"/>
    <w:rsid w:val="00A833A0"/>
    <w:rsid w:val="00A838D1"/>
    <w:rsid w:val="00A838E4"/>
    <w:rsid w:val="00A84210"/>
    <w:rsid w:val="00A848CF"/>
    <w:rsid w:val="00A8494B"/>
    <w:rsid w:val="00A84FFF"/>
    <w:rsid w:val="00A856D4"/>
    <w:rsid w:val="00A85876"/>
    <w:rsid w:val="00A85CE3"/>
    <w:rsid w:val="00A85D25"/>
    <w:rsid w:val="00A86088"/>
    <w:rsid w:val="00A861E2"/>
    <w:rsid w:val="00A86BA3"/>
    <w:rsid w:val="00A8703F"/>
    <w:rsid w:val="00A874AD"/>
    <w:rsid w:val="00A87AC2"/>
    <w:rsid w:val="00A87AFC"/>
    <w:rsid w:val="00A91D2A"/>
    <w:rsid w:val="00A927AE"/>
    <w:rsid w:val="00A928D7"/>
    <w:rsid w:val="00A92B2B"/>
    <w:rsid w:val="00A92EF8"/>
    <w:rsid w:val="00A941F5"/>
    <w:rsid w:val="00A95079"/>
    <w:rsid w:val="00A950D7"/>
    <w:rsid w:val="00A9576A"/>
    <w:rsid w:val="00A96738"/>
    <w:rsid w:val="00A9680E"/>
    <w:rsid w:val="00A96A42"/>
    <w:rsid w:val="00A96C03"/>
    <w:rsid w:val="00A96EEB"/>
    <w:rsid w:val="00A97259"/>
    <w:rsid w:val="00A97899"/>
    <w:rsid w:val="00A97E7F"/>
    <w:rsid w:val="00AA082C"/>
    <w:rsid w:val="00AA08A8"/>
    <w:rsid w:val="00AA0901"/>
    <w:rsid w:val="00AA092F"/>
    <w:rsid w:val="00AA0D0B"/>
    <w:rsid w:val="00AA19E1"/>
    <w:rsid w:val="00AA2141"/>
    <w:rsid w:val="00AA24D7"/>
    <w:rsid w:val="00AA266F"/>
    <w:rsid w:val="00AA315E"/>
    <w:rsid w:val="00AA40A7"/>
    <w:rsid w:val="00AA5708"/>
    <w:rsid w:val="00AA6113"/>
    <w:rsid w:val="00AA66F3"/>
    <w:rsid w:val="00AA769E"/>
    <w:rsid w:val="00AA787E"/>
    <w:rsid w:val="00AB0341"/>
    <w:rsid w:val="00AB08E9"/>
    <w:rsid w:val="00AB27BA"/>
    <w:rsid w:val="00AB31C8"/>
    <w:rsid w:val="00AB359D"/>
    <w:rsid w:val="00AB35E3"/>
    <w:rsid w:val="00AB4812"/>
    <w:rsid w:val="00AB4F0F"/>
    <w:rsid w:val="00AB579E"/>
    <w:rsid w:val="00AB686B"/>
    <w:rsid w:val="00AB6D54"/>
    <w:rsid w:val="00AB7888"/>
    <w:rsid w:val="00AC05B2"/>
    <w:rsid w:val="00AC05C0"/>
    <w:rsid w:val="00AC07BB"/>
    <w:rsid w:val="00AC0BC7"/>
    <w:rsid w:val="00AC1338"/>
    <w:rsid w:val="00AC15C4"/>
    <w:rsid w:val="00AC2864"/>
    <w:rsid w:val="00AC2E9E"/>
    <w:rsid w:val="00AC2EB3"/>
    <w:rsid w:val="00AC3481"/>
    <w:rsid w:val="00AC3B21"/>
    <w:rsid w:val="00AC422C"/>
    <w:rsid w:val="00AC48EB"/>
    <w:rsid w:val="00AC4C68"/>
    <w:rsid w:val="00AC4EE9"/>
    <w:rsid w:val="00AC4FA1"/>
    <w:rsid w:val="00AC52EE"/>
    <w:rsid w:val="00AC62C5"/>
    <w:rsid w:val="00AC6864"/>
    <w:rsid w:val="00AC69CD"/>
    <w:rsid w:val="00AC6D8F"/>
    <w:rsid w:val="00AC6DD2"/>
    <w:rsid w:val="00AD00AE"/>
    <w:rsid w:val="00AD018D"/>
    <w:rsid w:val="00AD0FAD"/>
    <w:rsid w:val="00AD0FFB"/>
    <w:rsid w:val="00AD1AD2"/>
    <w:rsid w:val="00AD262F"/>
    <w:rsid w:val="00AD2764"/>
    <w:rsid w:val="00AD28E1"/>
    <w:rsid w:val="00AD2E19"/>
    <w:rsid w:val="00AD334E"/>
    <w:rsid w:val="00AD399B"/>
    <w:rsid w:val="00AD3D10"/>
    <w:rsid w:val="00AD3E65"/>
    <w:rsid w:val="00AD4CBA"/>
    <w:rsid w:val="00AD5AD3"/>
    <w:rsid w:val="00AD5E70"/>
    <w:rsid w:val="00AD625F"/>
    <w:rsid w:val="00AD6285"/>
    <w:rsid w:val="00AD6295"/>
    <w:rsid w:val="00AD6B42"/>
    <w:rsid w:val="00AD6B6D"/>
    <w:rsid w:val="00AD6D2B"/>
    <w:rsid w:val="00AD736D"/>
    <w:rsid w:val="00AD7EC5"/>
    <w:rsid w:val="00AE014E"/>
    <w:rsid w:val="00AE0E0D"/>
    <w:rsid w:val="00AE14E7"/>
    <w:rsid w:val="00AE15CF"/>
    <w:rsid w:val="00AE16A2"/>
    <w:rsid w:val="00AE1BDF"/>
    <w:rsid w:val="00AE1D25"/>
    <w:rsid w:val="00AE208C"/>
    <w:rsid w:val="00AE2880"/>
    <w:rsid w:val="00AE2A6B"/>
    <w:rsid w:val="00AE2B5B"/>
    <w:rsid w:val="00AE2DF0"/>
    <w:rsid w:val="00AE2ECC"/>
    <w:rsid w:val="00AE32BB"/>
    <w:rsid w:val="00AE3483"/>
    <w:rsid w:val="00AE43F8"/>
    <w:rsid w:val="00AE4C01"/>
    <w:rsid w:val="00AE62E7"/>
    <w:rsid w:val="00AE6C94"/>
    <w:rsid w:val="00AE7A64"/>
    <w:rsid w:val="00AE7B83"/>
    <w:rsid w:val="00AF0282"/>
    <w:rsid w:val="00AF0E56"/>
    <w:rsid w:val="00AF10A0"/>
    <w:rsid w:val="00AF1321"/>
    <w:rsid w:val="00AF2400"/>
    <w:rsid w:val="00AF2684"/>
    <w:rsid w:val="00AF27E7"/>
    <w:rsid w:val="00AF3F47"/>
    <w:rsid w:val="00AF42CA"/>
    <w:rsid w:val="00AF4BBC"/>
    <w:rsid w:val="00AF5689"/>
    <w:rsid w:val="00AF63C0"/>
    <w:rsid w:val="00AF67DC"/>
    <w:rsid w:val="00AF690C"/>
    <w:rsid w:val="00AF696A"/>
    <w:rsid w:val="00AF6C3D"/>
    <w:rsid w:val="00AF6E52"/>
    <w:rsid w:val="00AF6E84"/>
    <w:rsid w:val="00AF737C"/>
    <w:rsid w:val="00AF7AD8"/>
    <w:rsid w:val="00B00526"/>
    <w:rsid w:val="00B019FA"/>
    <w:rsid w:val="00B01EC8"/>
    <w:rsid w:val="00B026DE"/>
    <w:rsid w:val="00B02A1B"/>
    <w:rsid w:val="00B02EC2"/>
    <w:rsid w:val="00B03C3F"/>
    <w:rsid w:val="00B03E70"/>
    <w:rsid w:val="00B047A0"/>
    <w:rsid w:val="00B04856"/>
    <w:rsid w:val="00B0498C"/>
    <w:rsid w:val="00B04ADF"/>
    <w:rsid w:val="00B04C5C"/>
    <w:rsid w:val="00B0552F"/>
    <w:rsid w:val="00B0587A"/>
    <w:rsid w:val="00B05D1B"/>
    <w:rsid w:val="00B06BB8"/>
    <w:rsid w:val="00B07E93"/>
    <w:rsid w:val="00B108E5"/>
    <w:rsid w:val="00B1277C"/>
    <w:rsid w:val="00B130E5"/>
    <w:rsid w:val="00B1310C"/>
    <w:rsid w:val="00B131CA"/>
    <w:rsid w:val="00B133B6"/>
    <w:rsid w:val="00B13908"/>
    <w:rsid w:val="00B13C74"/>
    <w:rsid w:val="00B14929"/>
    <w:rsid w:val="00B14CDC"/>
    <w:rsid w:val="00B14D94"/>
    <w:rsid w:val="00B15755"/>
    <w:rsid w:val="00B15DFE"/>
    <w:rsid w:val="00B160EB"/>
    <w:rsid w:val="00B1630E"/>
    <w:rsid w:val="00B163C0"/>
    <w:rsid w:val="00B1665F"/>
    <w:rsid w:val="00B16664"/>
    <w:rsid w:val="00B168E5"/>
    <w:rsid w:val="00B16A9C"/>
    <w:rsid w:val="00B17060"/>
    <w:rsid w:val="00B1727B"/>
    <w:rsid w:val="00B17466"/>
    <w:rsid w:val="00B17A96"/>
    <w:rsid w:val="00B17E08"/>
    <w:rsid w:val="00B20A59"/>
    <w:rsid w:val="00B20C96"/>
    <w:rsid w:val="00B21092"/>
    <w:rsid w:val="00B2174A"/>
    <w:rsid w:val="00B22631"/>
    <w:rsid w:val="00B2322C"/>
    <w:rsid w:val="00B23602"/>
    <w:rsid w:val="00B23693"/>
    <w:rsid w:val="00B236E4"/>
    <w:rsid w:val="00B2382E"/>
    <w:rsid w:val="00B2393D"/>
    <w:rsid w:val="00B23E4F"/>
    <w:rsid w:val="00B23F73"/>
    <w:rsid w:val="00B24D10"/>
    <w:rsid w:val="00B256D8"/>
    <w:rsid w:val="00B258AC"/>
    <w:rsid w:val="00B26A78"/>
    <w:rsid w:val="00B271A8"/>
    <w:rsid w:val="00B2748A"/>
    <w:rsid w:val="00B27803"/>
    <w:rsid w:val="00B27A8B"/>
    <w:rsid w:val="00B27B43"/>
    <w:rsid w:val="00B27F36"/>
    <w:rsid w:val="00B304B9"/>
    <w:rsid w:val="00B304C9"/>
    <w:rsid w:val="00B305D6"/>
    <w:rsid w:val="00B309DC"/>
    <w:rsid w:val="00B30EF2"/>
    <w:rsid w:val="00B3113F"/>
    <w:rsid w:val="00B31333"/>
    <w:rsid w:val="00B313F9"/>
    <w:rsid w:val="00B31D50"/>
    <w:rsid w:val="00B3218A"/>
    <w:rsid w:val="00B32441"/>
    <w:rsid w:val="00B324B3"/>
    <w:rsid w:val="00B3432D"/>
    <w:rsid w:val="00B34C9C"/>
    <w:rsid w:val="00B350B7"/>
    <w:rsid w:val="00B35265"/>
    <w:rsid w:val="00B35336"/>
    <w:rsid w:val="00B35599"/>
    <w:rsid w:val="00B360A8"/>
    <w:rsid w:val="00B360D9"/>
    <w:rsid w:val="00B36174"/>
    <w:rsid w:val="00B3666D"/>
    <w:rsid w:val="00B3778B"/>
    <w:rsid w:val="00B414EB"/>
    <w:rsid w:val="00B42622"/>
    <w:rsid w:val="00B429F6"/>
    <w:rsid w:val="00B434D5"/>
    <w:rsid w:val="00B43565"/>
    <w:rsid w:val="00B45706"/>
    <w:rsid w:val="00B45D14"/>
    <w:rsid w:val="00B463B1"/>
    <w:rsid w:val="00B468C5"/>
    <w:rsid w:val="00B46B98"/>
    <w:rsid w:val="00B46D2F"/>
    <w:rsid w:val="00B46DB0"/>
    <w:rsid w:val="00B479C4"/>
    <w:rsid w:val="00B47AF0"/>
    <w:rsid w:val="00B47B21"/>
    <w:rsid w:val="00B47C3F"/>
    <w:rsid w:val="00B47DDD"/>
    <w:rsid w:val="00B50088"/>
    <w:rsid w:val="00B501A7"/>
    <w:rsid w:val="00B51AF8"/>
    <w:rsid w:val="00B520F8"/>
    <w:rsid w:val="00B524B6"/>
    <w:rsid w:val="00B53092"/>
    <w:rsid w:val="00B531FC"/>
    <w:rsid w:val="00B5385D"/>
    <w:rsid w:val="00B53B80"/>
    <w:rsid w:val="00B54194"/>
    <w:rsid w:val="00B54C24"/>
    <w:rsid w:val="00B55C04"/>
    <w:rsid w:val="00B55D6C"/>
    <w:rsid w:val="00B5644D"/>
    <w:rsid w:val="00B571DF"/>
    <w:rsid w:val="00B57534"/>
    <w:rsid w:val="00B575F5"/>
    <w:rsid w:val="00B5764B"/>
    <w:rsid w:val="00B6001E"/>
    <w:rsid w:val="00B61A71"/>
    <w:rsid w:val="00B61BDA"/>
    <w:rsid w:val="00B62578"/>
    <w:rsid w:val="00B62BC5"/>
    <w:rsid w:val="00B62C1E"/>
    <w:rsid w:val="00B62C92"/>
    <w:rsid w:val="00B62CAC"/>
    <w:rsid w:val="00B632C3"/>
    <w:rsid w:val="00B63F35"/>
    <w:rsid w:val="00B64CF5"/>
    <w:rsid w:val="00B650C9"/>
    <w:rsid w:val="00B65966"/>
    <w:rsid w:val="00B659B2"/>
    <w:rsid w:val="00B6670E"/>
    <w:rsid w:val="00B66A04"/>
    <w:rsid w:val="00B66A47"/>
    <w:rsid w:val="00B66B3A"/>
    <w:rsid w:val="00B66C2E"/>
    <w:rsid w:val="00B67499"/>
    <w:rsid w:val="00B674E7"/>
    <w:rsid w:val="00B6752E"/>
    <w:rsid w:val="00B7035F"/>
    <w:rsid w:val="00B7099F"/>
    <w:rsid w:val="00B70C5A"/>
    <w:rsid w:val="00B71A9D"/>
    <w:rsid w:val="00B739ED"/>
    <w:rsid w:val="00B74F43"/>
    <w:rsid w:val="00B750B6"/>
    <w:rsid w:val="00B7548B"/>
    <w:rsid w:val="00B756AA"/>
    <w:rsid w:val="00B75F74"/>
    <w:rsid w:val="00B765BA"/>
    <w:rsid w:val="00B772A3"/>
    <w:rsid w:val="00B774D4"/>
    <w:rsid w:val="00B775AB"/>
    <w:rsid w:val="00B77668"/>
    <w:rsid w:val="00B77DBB"/>
    <w:rsid w:val="00B806DB"/>
    <w:rsid w:val="00B8076D"/>
    <w:rsid w:val="00B808FB"/>
    <w:rsid w:val="00B80C37"/>
    <w:rsid w:val="00B81AF6"/>
    <w:rsid w:val="00B822CE"/>
    <w:rsid w:val="00B8246D"/>
    <w:rsid w:val="00B82B1E"/>
    <w:rsid w:val="00B82B63"/>
    <w:rsid w:val="00B82B7F"/>
    <w:rsid w:val="00B82B82"/>
    <w:rsid w:val="00B82E30"/>
    <w:rsid w:val="00B836A1"/>
    <w:rsid w:val="00B84F71"/>
    <w:rsid w:val="00B84FFF"/>
    <w:rsid w:val="00B8518E"/>
    <w:rsid w:val="00B85278"/>
    <w:rsid w:val="00B85283"/>
    <w:rsid w:val="00B861CC"/>
    <w:rsid w:val="00B86516"/>
    <w:rsid w:val="00B87449"/>
    <w:rsid w:val="00B87FDF"/>
    <w:rsid w:val="00B90695"/>
    <w:rsid w:val="00B9097A"/>
    <w:rsid w:val="00B90CE1"/>
    <w:rsid w:val="00B90EC3"/>
    <w:rsid w:val="00B921C7"/>
    <w:rsid w:val="00B93516"/>
    <w:rsid w:val="00B93B6D"/>
    <w:rsid w:val="00B93C29"/>
    <w:rsid w:val="00B9448A"/>
    <w:rsid w:val="00B955B7"/>
    <w:rsid w:val="00B959E8"/>
    <w:rsid w:val="00B95EB4"/>
    <w:rsid w:val="00B962B7"/>
    <w:rsid w:val="00B96359"/>
    <w:rsid w:val="00B968BB"/>
    <w:rsid w:val="00B96AD6"/>
    <w:rsid w:val="00B96DFC"/>
    <w:rsid w:val="00B9713A"/>
    <w:rsid w:val="00B9791C"/>
    <w:rsid w:val="00B97A7C"/>
    <w:rsid w:val="00B97FE8"/>
    <w:rsid w:val="00BA0E09"/>
    <w:rsid w:val="00BA0E3C"/>
    <w:rsid w:val="00BA1654"/>
    <w:rsid w:val="00BA17F9"/>
    <w:rsid w:val="00BA1E89"/>
    <w:rsid w:val="00BA34C3"/>
    <w:rsid w:val="00BA3B32"/>
    <w:rsid w:val="00BA40AF"/>
    <w:rsid w:val="00BA412E"/>
    <w:rsid w:val="00BA48F4"/>
    <w:rsid w:val="00BA590A"/>
    <w:rsid w:val="00BA5C37"/>
    <w:rsid w:val="00BA7BD7"/>
    <w:rsid w:val="00BA7DF6"/>
    <w:rsid w:val="00BB011E"/>
    <w:rsid w:val="00BB0484"/>
    <w:rsid w:val="00BB0E21"/>
    <w:rsid w:val="00BB2A3F"/>
    <w:rsid w:val="00BB2DCA"/>
    <w:rsid w:val="00BB2FD6"/>
    <w:rsid w:val="00BB3093"/>
    <w:rsid w:val="00BB44A3"/>
    <w:rsid w:val="00BB4761"/>
    <w:rsid w:val="00BB49EB"/>
    <w:rsid w:val="00BB4BD6"/>
    <w:rsid w:val="00BB4E2A"/>
    <w:rsid w:val="00BB4E65"/>
    <w:rsid w:val="00BB6632"/>
    <w:rsid w:val="00BB7052"/>
    <w:rsid w:val="00BB7435"/>
    <w:rsid w:val="00BC02C6"/>
    <w:rsid w:val="00BC073E"/>
    <w:rsid w:val="00BC0762"/>
    <w:rsid w:val="00BC0AA3"/>
    <w:rsid w:val="00BC19B0"/>
    <w:rsid w:val="00BC19EF"/>
    <w:rsid w:val="00BC2101"/>
    <w:rsid w:val="00BC2E22"/>
    <w:rsid w:val="00BC3636"/>
    <w:rsid w:val="00BC3F2C"/>
    <w:rsid w:val="00BC43F6"/>
    <w:rsid w:val="00BC562C"/>
    <w:rsid w:val="00BC5B9E"/>
    <w:rsid w:val="00BC5E97"/>
    <w:rsid w:val="00BC5FCE"/>
    <w:rsid w:val="00BC63E7"/>
    <w:rsid w:val="00BC685F"/>
    <w:rsid w:val="00BC699D"/>
    <w:rsid w:val="00BC7675"/>
    <w:rsid w:val="00BD124A"/>
    <w:rsid w:val="00BD12CF"/>
    <w:rsid w:val="00BD1894"/>
    <w:rsid w:val="00BD1CB7"/>
    <w:rsid w:val="00BD2B70"/>
    <w:rsid w:val="00BD32C9"/>
    <w:rsid w:val="00BD3722"/>
    <w:rsid w:val="00BD4101"/>
    <w:rsid w:val="00BD4764"/>
    <w:rsid w:val="00BD480E"/>
    <w:rsid w:val="00BD4DFA"/>
    <w:rsid w:val="00BD4E5D"/>
    <w:rsid w:val="00BD4FD8"/>
    <w:rsid w:val="00BD5175"/>
    <w:rsid w:val="00BD5A65"/>
    <w:rsid w:val="00BD5E5C"/>
    <w:rsid w:val="00BD6CDD"/>
    <w:rsid w:val="00BD6F7A"/>
    <w:rsid w:val="00BD7725"/>
    <w:rsid w:val="00BE05E0"/>
    <w:rsid w:val="00BE0E01"/>
    <w:rsid w:val="00BE0E5B"/>
    <w:rsid w:val="00BE100C"/>
    <w:rsid w:val="00BE1262"/>
    <w:rsid w:val="00BE15E9"/>
    <w:rsid w:val="00BE164B"/>
    <w:rsid w:val="00BE1F01"/>
    <w:rsid w:val="00BE24E2"/>
    <w:rsid w:val="00BE29E2"/>
    <w:rsid w:val="00BE3270"/>
    <w:rsid w:val="00BE36B6"/>
    <w:rsid w:val="00BE36DD"/>
    <w:rsid w:val="00BE3746"/>
    <w:rsid w:val="00BE3D88"/>
    <w:rsid w:val="00BE3E6A"/>
    <w:rsid w:val="00BE40E4"/>
    <w:rsid w:val="00BE43CB"/>
    <w:rsid w:val="00BE4CD1"/>
    <w:rsid w:val="00BE5771"/>
    <w:rsid w:val="00BE5E1C"/>
    <w:rsid w:val="00BE608A"/>
    <w:rsid w:val="00BE6B9A"/>
    <w:rsid w:val="00BE7181"/>
    <w:rsid w:val="00BE73BF"/>
    <w:rsid w:val="00BE768F"/>
    <w:rsid w:val="00BE7C2A"/>
    <w:rsid w:val="00BE7C83"/>
    <w:rsid w:val="00BF1694"/>
    <w:rsid w:val="00BF1DEA"/>
    <w:rsid w:val="00BF211C"/>
    <w:rsid w:val="00BF23EA"/>
    <w:rsid w:val="00BF28A5"/>
    <w:rsid w:val="00BF28A6"/>
    <w:rsid w:val="00BF2CB7"/>
    <w:rsid w:val="00BF3816"/>
    <w:rsid w:val="00BF4166"/>
    <w:rsid w:val="00BF4B5D"/>
    <w:rsid w:val="00BF4E1C"/>
    <w:rsid w:val="00BF4FC0"/>
    <w:rsid w:val="00BF5E47"/>
    <w:rsid w:val="00BF5E6D"/>
    <w:rsid w:val="00BF6947"/>
    <w:rsid w:val="00BF7A48"/>
    <w:rsid w:val="00C00896"/>
    <w:rsid w:val="00C00E36"/>
    <w:rsid w:val="00C010EA"/>
    <w:rsid w:val="00C0143A"/>
    <w:rsid w:val="00C01EA9"/>
    <w:rsid w:val="00C02685"/>
    <w:rsid w:val="00C029F4"/>
    <w:rsid w:val="00C036AC"/>
    <w:rsid w:val="00C04091"/>
    <w:rsid w:val="00C0488C"/>
    <w:rsid w:val="00C051C5"/>
    <w:rsid w:val="00C0582B"/>
    <w:rsid w:val="00C06437"/>
    <w:rsid w:val="00C102BD"/>
    <w:rsid w:val="00C10577"/>
    <w:rsid w:val="00C10D04"/>
    <w:rsid w:val="00C10E22"/>
    <w:rsid w:val="00C11176"/>
    <w:rsid w:val="00C1123C"/>
    <w:rsid w:val="00C112E7"/>
    <w:rsid w:val="00C11C65"/>
    <w:rsid w:val="00C11E54"/>
    <w:rsid w:val="00C11F37"/>
    <w:rsid w:val="00C1236E"/>
    <w:rsid w:val="00C127E3"/>
    <w:rsid w:val="00C12D05"/>
    <w:rsid w:val="00C12E78"/>
    <w:rsid w:val="00C136B2"/>
    <w:rsid w:val="00C143FE"/>
    <w:rsid w:val="00C14587"/>
    <w:rsid w:val="00C14A79"/>
    <w:rsid w:val="00C14B33"/>
    <w:rsid w:val="00C14C00"/>
    <w:rsid w:val="00C1502F"/>
    <w:rsid w:val="00C154D2"/>
    <w:rsid w:val="00C15ABB"/>
    <w:rsid w:val="00C16DDA"/>
    <w:rsid w:val="00C16FBC"/>
    <w:rsid w:val="00C17A3F"/>
    <w:rsid w:val="00C17C4A"/>
    <w:rsid w:val="00C17F1F"/>
    <w:rsid w:val="00C208CC"/>
    <w:rsid w:val="00C212FF"/>
    <w:rsid w:val="00C21825"/>
    <w:rsid w:val="00C21BA7"/>
    <w:rsid w:val="00C22D0C"/>
    <w:rsid w:val="00C244F9"/>
    <w:rsid w:val="00C2451B"/>
    <w:rsid w:val="00C251BE"/>
    <w:rsid w:val="00C267A2"/>
    <w:rsid w:val="00C26804"/>
    <w:rsid w:val="00C2686A"/>
    <w:rsid w:val="00C27E04"/>
    <w:rsid w:val="00C3046B"/>
    <w:rsid w:val="00C30B87"/>
    <w:rsid w:val="00C3101D"/>
    <w:rsid w:val="00C31F89"/>
    <w:rsid w:val="00C321FA"/>
    <w:rsid w:val="00C32AA3"/>
    <w:rsid w:val="00C32C44"/>
    <w:rsid w:val="00C332CE"/>
    <w:rsid w:val="00C33421"/>
    <w:rsid w:val="00C33549"/>
    <w:rsid w:val="00C337A9"/>
    <w:rsid w:val="00C337D4"/>
    <w:rsid w:val="00C33D2F"/>
    <w:rsid w:val="00C33FF5"/>
    <w:rsid w:val="00C34651"/>
    <w:rsid w:val="00C349C8"/>
    <w:rsid w:val="00C35DEE"/>
    <w:rsid w:val="00C366CD"/>
    <w:rsid w:val="00C36999"/>
    <w:rsid w:val="00C37261"/>
    <w:rsid w:val="00C37576"/>
    <w:rsid w:val="00C376FD"/>
    <w:rsid w:val="00C4001A"/>
    <w:rsid w:val="00C40901"/>
    <w:rsid w:val="00C40976"/>
    <w:rsid w:val="00C410B7"/>
    <w:rsid w:val="00C42C3D"/>
    <w:rsid w:val="00C42E08"/>
    <w:rsid w:val="00C43155"/>
    <w:rsid w:val="00C43580"/>
    <w:rsid w:val="00C4361A"/>
    <w:rsid w:val="00C43669"/>
    <w:rsid w:val="00C4383C"/>
    <w:rsid w:val="00C438A1"/>
    <w:rsid w:val="00C442CD"/>
    <w:rsid w:val="00C44707"/>
    <w:rsid w:val="00C44D94"/>
    <w:rsid w:val="00C45306"/>
    <w:rsid w:val="00C453B0"/>
    <w:rsid w:val="00C45A2E"/>
    <w:rsid w:val="00C46711"/>
    <w:rsid w:val="00C47338"/>
    <w:rsid w:val="00C47E16"/>
    <w:rsid w:val="00C50276"/>
    <w:rsid w:val="00C503C8"/>
    <w:rsid w:val="00C5049C"/>
    <w:rsid w:val="00C505A1"/>
    <w:rsid w:val="00C509E9"/>
    <w:rsid w:val="00C51D07"/>
    <w:rsid w:val="00C520AF"/>
    <w:rsid w:val="00C528A8"/>
    <w:rsid w:val="00C52F40"/>
    <w:rsid w:val="00C5303F"/>
    <w:rsid w:val="00C530FE"/>
    <w:rsid w:val="00C531A0"/>
    <w:rsid w:val="00C5322D"/>
    <w:rsid w:val="00C53918"/>
    <w:rsid w:val="00C539FD"/>
    <w:rsid w:val="00C54BF4"/>
    <w:rsid w:val="00C55157"/>
    <w:rsid w:val="00C5518D"/>
    <w:rsid w:val="00C55246"/>
    <w:rsid w:val="00C55D98"/>
    <w:rsid w:val="00C5668A"/>
    <w:rsid w:val="00C56995"/>
    <w:rsid w:val="00C573FC"/>
    <w:rsid w:val="00C6177C"/>
    <w:rsid w:val="00C617B3"/>
    <w:rsid w:val="00C61CF9"/>
    <w:rsid w:val="00C621E8"/>
    <w:rsid w:val="00C62268"/>
    <w:rsid w:val="00C6233F"/>
    <w:rsid w:val="00C62372"/>
    <w:rsid w:val="00C6282A"/>
    <w:rsid w:val="00C62CA4"/>
    <w:rsid w:val="00C63CD0"/>
    <w:rsid w:val="00C63FE4"/>
    <w:rsid w:val="00C6424C"/>
    <w:rsid w:val="00C64397"/>
    <w:rsid w:val="00C64F26"/>
    <w:rsid w:val="00C64FD5"/>
    <w:rsid w:val="00C65958"/>
    <w:rsid w:val="00C65B71"/>
    <w:rsid w:val="00C65CF5"/>
    <w:rsid w:val="00C66274"/>
    <w:rsid w:val="00C6688A"/>
    <w:rsid w:val="00C6707D"/>
    <w:rsid w:val="00C670C2"/>
    <w:rsid w:val="00C67E53"/>
    <w:rsid w:val="00C67E7D"/>
    <w:rsid w:val="00C703F6"/>
    <w:rsid w:val="00C7096F"/>
    <w:rsid w:val="00C70A3E"/>
    <w:rsid w:val="00C71E84"/>
    <w:rsid w:val="00C71EE6"/>
    <w:rsid w:val="00C72050"/>
    <w:rsid w:val="00C720EA"/>
    <w:rsid w:val="00C72BC5"/>
    <w:rsid w:val="00C72E0B"/>
    <w:rsid w:val="00C7315C"/>
    <w:rsid w:val="00C73CD4"/>
    <w:rsid w:val="00C7413E"/>
    <w:rsid w:val="00C7415E"/>
    <w:rsid w:val="00C741C6"/>
    <w:rsid w:val="00C74442"/>
    <w:rsid w:val="00C74A56"/>
    <w:rsid w:val="00C74D78"/>
    <w:rsid w:val="00C75BEA"/>
    <w:rsid w:val="00C75F9C"/>
    <w:rsid w:val="00C75FCA"/>
    <w:rsid w:val="00C7639F"/>
    <w:rsid w:val="00C76AB7"/>
    <w:rsid w:val="00C7741A"/>
    <w:rsid w:val="00C774FB"/>
    <w:rsid w:val="00C775A6"/>
    <w:rsid w:val="00C7795B"/>
    <w:rsid w:val="00C77E5A"/>
    <w:rsid w:val="00C803B6"/>
    <w:rsid w:val="00C808CC"/>
    <w:rsid w:val="00C80AFE"/>
    <w:rsid w:val="00C80EDF"/>
    <w:rsid w:val="00C811A5"/>
    <w:rsid w:val="00C81A21"/>
    <w:rsid w:val="00C81AF5"/>
    <w:rsid w:val="00C82B2D"/>
    <w:rsid w:val="00C82DD4"/>
    <w:rsid w:val="00C83151"/>
    <w:rsid w:val="00C84BDB"/>
    <w:rsid w:val="00C8545A"/>
    <w:rsid w:val="00C85FCE"/>
    <w:rsid w:val="00C867D5"/>
    <w:rsid w:val="00C868C9"/>
    <w:rsid w:val="00C871B4"/>
    <w:rsid w:val="00C8732C"/>
    <w:rsid w:val="00C874C4"/>
    <w:rsid w:val="00C876D0"/>
    <w:rsid w:val="00C87AE0"/>
    <w:rsid w:val="00C904C8"/>
    <w:rsid w:val="00C913B5"/>
    <w:rsid w:val="00C9169E"/>
    <w:rsid w:val="00C9296B"/>
    <w:rsid w:val="00C92C5C"/>
    <w:rsid w:val="00C931D4"/>
    <w:rsid w:val="00C93AE8"/>
    <w:rsid w:val="00C94701"/>
    <w:rsid w:val="00C94757"/>
    <w:rsid w:val="00C94D3C"/>
    <w:rsid w:val="00C950CF"/>
    <w:rsid w:val="00C9522A"/>
    <w:rsid w:val="00C9561E"/>
    <w:rsid w:val="00C95976"/>
    <w:rsid w:val="00C95ED1"/>
    <w:rsid w:val="00C9624F"/>
    <w:rsid w:val="00C972F2"/>
    <w:rsid w:val="00C977B2"/>
    <w:rsid w:val="00CA04B3"/>
    <w:rsid w:val="00CA099C"/>
    <w:rsid w:val="00CA12CE"/>
    <w:rsid w:val="00CA13D2"/>
    <w:rsid w:val="00CA2C9C"/>
    <w:rsid w:val="00CA2EEB"/>
    <w:rsid w:val="00CA2FE6"/>
    <w:rsid w:val="00CA3260"/>
    <w:rsid w:val="00CA33A4"/>
    <w:rsid w:val="00CA341F"/>
    <w:rsid w:val="00CA47B2"/>
    <w:rsid w:val="00CA4BA0"/>
    <w:rsid w:val="00CA4D29"/>
    <w:rsid w:val="00CA5D46"/>
    <w:rsid w:val="00CA5DF5"/>
    <w:rsid w:val="00CA6634"/>
    <w:rsid w:val="00CA6850"/>
    <w:rsid w:val="00CA7397"/>
    <w:rsid w:val="00CA7425"/>
    <w:rsid w:val="00CA74B9"/>
    <w:rsid w:val="00CA7A72"/>
    <w:rsid w:val="00CB01A0"/>
    <w:rsid w:val="00CB1906"/>
    <w:rsid w:val="00CB246C"/>
    <w:rsid w:val="00CB25D7"/>
    <w:rsid w:val="00CB29C5"/>
    <w:rsid w:val="00CB35A4"/>
    <w:rsid w:val="00CB3D94"/>
    <w:rsid w:val="00CB4A77"/>
    <w:rsid w:val="00CB556E"/>
    <w:rsid w:val="00CB59FE"/>
    <w:rsid w:val="00CB66B7"/>
    <w:rsid w:val="00CB7519"/>
    <w:rsid w:val="00CB765D"/>
    <w:rsid w:val="00CB7899"/>
    <w:rsid w:val="00CB79BE"/>
    <w:rsid w:val="00CC025E"/>
    <w:rsid w:val="00CC11A7"/>
    <w:rsid w:val="00CC1455"/>
    <w:rsid w:val="00CC19C2"/>
    <w:rsid w:val="00CC1B12"/>
    <w:rsid w:val="00CC1F0E"/>
    <w:rsid w:val="00CC2707"/>
    <w:rsid w:val="00CC2715"/>
    <w:rsid w:val="00CC29F6"/>
    <w:rsid w:val="00CC3F61"/>
    <w:rsid w:val="00CC450C"/>
    <w:rsid w:val="00CC4ECA"/>
    <w:rsid w:val="00CC506C"/>
    <w:rsid w:val="00CC53CC"/>
    <w:rsid w:val="00CC547F"/>
    <w:rsid w:val="00CC561F"/>
    <w:rsid w:val="00CC64FE"/>
    <w:rsid w:val="00CC65F6"/>
    <w:rsid w:val="00CD048E"/>
    <w:rsid w:val="00CD060B"/>
    <w:rsid w:val="00CD128B"/>
    <w:rsid w:val="00CD141A"/>
    <w:rsid w:val="00CD1440"/>
    <w:rsid w:val="00CD1930"/>
    <w:rsid w:val="00CD1E48"/>
    <w:rsid w:val="00CD22E5"/>
    <w:rsid w:val="00CD22FC"/>
    <w:rsid w:val="00CD2896"/>
    <w:rsid w:val="00CD3412"/>
    <w:rsid w:val="00CD3726"/>
    <w:rsid w:val="00CD3874"/>
    <w:rsid w:val="00CD3E59"/>
    <w:rsid w:val="00CD43DA"/>
    <w:rsid w:val="00CD4AAB"/>
    <w:rsid w:val="00CD562F"/>
    <w:rsid w:val="00CD5630"/>
    <w:rsid w:val="00CD76AB"/>
    <w:rsid w:val="00CD798A"/>
    <w:rsid w:val="00CE0306"/>
    <w:rsid w:val="00CE1DDD"/>
    <w:rsid w:val="00CE1F2A"/>
    <w:rsid w:val="00CE210E"/>
    <w:rsid w:val="00CE2564"/>
    <w:rsid w:val="00CE2F95"/>
    <w:rsid w:val="00CE3154"/>
    <w:rsid w:val="00CE4215"/>
    <w:rsid w:val="00CE4AFB"/>
    <w:rsid w:val="00CE4CB8"/>
    <w:rsid w:val="00CE61A7"/>
    <w:rsid w:val="00CE640C"/>
    <w:rsid w:val="00CE6D83"/>
    <w:rsid w:val="00CE78ED"/>
    <w:rsid w:val="00CF00A1"/>
    <w:rsid w:val="00CF0CCF"/>
    <w:rsid w:val="00CF0D03"/>
    <w:rsid w:val="00CF0E92"/>
    <w:rsid w:val="00CF1D03"/>
    <w:rsid w:val="00CF1E42"/>
    <w:rsid w:val="00CF2509"/>
    <w:rsid w:val="00CF2E31"/>
    <w:rsid w:val="00CF39D1"/>
    <w:rsid w:val="00CF3DAD"/>
    <w:rsid w:val="00CF41EF"/>
    <w:rsid w:val="00CF5545"/>
    <w:rsid w:val="00CF5B96"/>
    <w:rsid w:val="00CF5BED"/>
    <w:rsid w:val="00CF5CF2"/>
    <w:rsid w:val="00CF66F2"/>
    <w:rsid w:val="00CF6FDB"/>
    <w:rsid w:val="00CF778D"/>
    <w:rsid w:val="00D00150"/>
    <w:rsid w:val="00D00B74"/>
    <w:rsid w:val="00D00D35"/>
    <w:rsid w:val="00D00F14"/>
    <w:rsid w:val="00D012C7"/>
    <w:rsid w:val="00D01472"/>
    <w:rsid w:val="00D01F16"/>
    <w:rsid w:val="00D024F6"/>
    <w:rsid w:val="00D0291A"/>
    <w:rsid w:val="00D029B7"/>
    <w:rsid w:val="00D02C8B"/>
    <w:rsid w:val="00D03064"/>
    <w:rsid w:val="00D030AD"/>
    <w:rsid w:val="00D03E47"/>
    <w:rsid w:val="00D05050"/>
    <w:rsid w:val="00D0545A"/>
    <w:rsid w:val="00D05A8B"/>
    <w:rsid w:val="00D05B71"/>
    <w:rsid w:val="00D05E39"/>
    <w:rsid w:val="00D05F28"/>
    <w:rsid w:val="00D068C8"/>
    <w:rsid w:val="00D06D4A"/>
    <w:rsid w:val="00D0713A"/>
    <w:rsid w:val="00D07412"/>
    <w:rsid w:val="00D1058B"/>
    <w:rsid w:val="00D1067E"/>
    <w:rsid w:val="00D10855"/>
    <w:rsid w:val="00D1102A"/>
    <w:rsid w:val="00D11030"/>
    <w:rsid w:val="00D11331"/>
    <w:rsid w:val="00D11822"/>
    <w:rsid w:val="00D12029"/>
    <w:rsid w:val="00D12262"/>
    <w:rsid w:val="00D12362"/>
    <w:rsid w:val="00D12C1E"/>
    <w:rsid w:val="00D12F24"/>
    <w:rsid w:val="00D139FD"/>
    <w:rsid w:val="00D1414C"/>
    <w:rsid w:val="00D1439B"/>
    <w:rsid w:val="00D143DE"/>
    <w:rsid w:val="00D14BE8"/>
    <w:rsid w:val="00D14C67"/>
    <w:rsid w:val="00D14C78"/>
    <w:rsid w:val="00D16ACE"/>
    <w:rsid w:val="00D16D04"/>
    <w:rsid w:val="00D20708"/>
    <w:rsid w:val="00D207CB"/>
    <w:rsid w:val="00D222C2"/>
    <w:rsid w:val="00D225B4"/>
    <w:rsid w:val="00D225C6"/>
    <w:rsid w:val="00D2267C"/>
    <w:rsid w:val="00D23568"/>
    <w:rsid w:val="00D23DCB"/>
    <w:rsid w:val="00D23E68"/>
    <w:rsid w:val="00D24849"/>
    <w:rsid w:val="00D24931"/>
    <w:rsid w:val="00D2516D"/>
    <w:rsid w:val="00D256E9"/>
    <w:rsid w:val="00D2595E"/>
    <w:rsid w:val="00D25D63"/>
    <w:rsid w:val="00D2610F"/>
    <w:rsid w:val="00D26822"/>
    <w:rsid w:val="00D26F6E"/>
    <w:rsid w:val="00D27732"/>
    <w:rsid w:val="00D27893"/>
    <w:rsid w:val="00D30336"/>
    <w:rsid w:val="00D305E0"/>
    <w:rsid w:val="00D3073D"/>
    <w:rsid w:val="00D30D15"/>
    <w:rsid w:val="00D3119B"/>
    <w:rsid w:val="00D3143E"/>
    <w:rsid w:val="00D31D23"/>
    <w:rsid w:val="00D32BD0"/>
    <w:rsid w:val="00D32C33"/>
    <w:rsid w:val="00D32DBD"/>
    <w:rsid w:val="00D32F27"/>
    <w:rsid w:val="00D33091"/>
    <w:rsid w:val="00D33171"/>
    <w:rsid w:val="00D3476C"/>
    <w:rsid w:val="00D353E9"/>
    <w:rsid w:val="00D35E1D"/>
    <w:rsid w:val="00D36AA5"/>
    <w:rsid w:val="00D36F8A"/>
    <w:rsid w:val="00D374A3"/>
    <w:rsid w:val="00D374FB"/>
    <w:rsid w:val="00D37DC2"/>
    <w:rsid w:val="00D40DE4"/>
    <w:rsid w:val="00D42A5A"/>
    <w:rsid w:val="00D42EC7"/>
    <w:rsid w:val="00D43135"/>
    <w:rsid w:val="00D43697"/>
    <w:rsid w:val="00D43DB8"/>
    <w:rsid w:val="00D44005"/>
    <w:rsid w:val="00D44BFD"/>
    <w:rsid w:val="00D45430"/>
    <w:rsid w:val="00D454B8"/>
    <w:rsid w:val="00D45527"/>
    <w:rsid w:val="00D4559E"/>
    <w:rsid w:val="00D456F4"/>
    <w:rsid w:val="00D46161"/>
    <w:rsid w:val="00D4686C"/>
    <w:rsid w:val="00D47171"/>
    <w:rsid w:val="00D47654"/>
    <w:rsid w:val="00D478CE"/>
    <w:rsid w:val="00D5090E"/>
    <w:rsid w:val="00D50E0F"/>
    <w:rsid w:val="00D51885"/>
    <w:rsid w:val="00D52E58"/>
    <w:rsid w:val="00D53760"/>
    <w:rsid w:val="00D53AB2"/>
    <w:rsid w:val="00D547AC"/>
    <w:rsid w:val="00D549FF"/>
    <w:rsid w:val="00D55B41"/>
    <w:rsid w:val="00D55DD4"/>
    <w:rsid w:val="00D56146"/>
    <w:rsid w:val="00D563BE"/>
    <w:rsid w:val="00D5683B"/>
    <w:rsid w:val="00D56A50"/>
    <w:rsid w:val="00D57013"/>
    <w:rsid w:val="00D57468"/>
    <w:rsid w:val="00D6001C"/>
    <w:rsid w:val="00D60197"/>
    <w:rsid w:val="00D61641"/>
    <w:rsid w:val="00D619E7"/>
    <w:rsid w:val="00D61D56"/>
    <w:rsid w:val="00D61DE9"/>
    <w:rsid w:val="00D6234C"/>
    <w:rsid w:val="00D62631"/>
    <w:rsid w:val="00D6264B"/>
    <w:rsid w:val="00D62663"/>
    <w:rsid w:val="00D63051"/>
    <w:rsid w:val="00D6311F"/>
    <w:rsid w:val="00D64070"/>
    <w:rsid w:val="00D64088"/>
    <w:rsid w:val="00D645C2"/>
    <w:rsid w:val="00D6474D"/>
    <w:rsid w:val="00D649DC"/>
    <w:rsid w:val="00D659DD"/>
    <w:rsid w:val="00D65E30"/>
    <w:rsid w:val="00D70071"/>
    <w:rsid w:val="00D70937"/>
    <w:rsid w:val="00D717B3"/>
    <w:rsid w:val="00D71BC9"/>
    <w:rsid w:val="00D728FB"/>
    <w:rsid w:val="00D7290F"/>
    <w:rsid w:val="00D72F32"/>
    <w:rsid w:val="00D73155"/>
    <w:rsid w:val="00D7358B"/>
    <w:rsid w:val="00D735E0"/>
    <w:rsid w:val="00D7367F"/>
    <w:rsid w:val="00D742D9"/>
    <w:rsid w:val="00D75400"/>
    <w:rsid w:val="00D75C56"/>
    <w:rsid w:val="00D75EDE"/>
    <w:rsid w:val="00D76090"/>
    <w:rsid w:val="00D7659D"/>
    <w:rsid w:val="00D76CF0"/>
    <w:rsid w:val="00D777C3"/>
    <w:rsid w:val="00D803DE"/>
    <w:rsid w:val="00D8055B"/>
    <w:rsid w:val="00D8146B"/>
    <w:rsid w:val="00D81DF4"/>
    <w:rsid w:val="00D83066"/>
    <w:rsid w:val="00D8524D"/>
    <w:rsid w:val="00D85376"/>
    <w:rsid w:val="00D85641"/>
    <w:rsid w:val="00D8569E"/>
    <w:rsid w:val="00D86271"/>
    <w:rsid w:val="00D86A96"/>
    <w:rsid w:val="00D87499"/>
    <w:rsid w:val="00D8751B"/>
    <w:rsid w:val="00D90702"/>
    <w:rsid w:val="00D90912"/>
    <w:rsid w:val="00D91449"/>
    <w:rsid w:val="00D91B18"/>
    <w:rsid w:val="00D91C85"/>
    <w:rsid w:val="00D91DA4"/>
    <w:rsid w:val="00D92591"/>
    <w:rsid w:val="00D92A11"/>
    <w:rsid w:val="00D92A4A"/>
    <w:rsid w:val="00D93051"/>
    <w:rsid w:val="00D93E38"/>
    <w:rsid w:val="00D94685"/>
    <w:rsid w:val="00D95627"/>
    <w:rsid w:val="00D95BAA"/>
    <w:rsid w:val="00D9611A"/>
    <w:rsid w:val="00D96B0D"/>
    <w:rsid w:val="00DA0140"/>
    <w:rsid w:val="00DA059F"/>
    <w:rsid w:val="00DA1C18"/>
    <w:rsid w:val="00DA1C59"/>
    <w:rsid w:val="00DA1DB3"/>
    <w:rsid w:val="00DA1E42"/>
    <w:rsid w:val="00DA25B8"/>
    <w:rsid w:val="00DA302D"/>
    <w:rsid w:val="00DA3622"/>
    <w:rsid w:val="00DA3635"/>
    <w:rsid w:val="00DA3C5A"/>
    <w:rsid w:val="00DA411E"/>
    <w:rsid w:val="00DA4326"/>
    <w:rsid w:val="00DA46E7"/>
    <w:rsid w:val="00DA5026"/>
    <w:rsid w:val="00DA6024"/>
    <w:rsid w:val="00DA6038"/>
    <w:rsid w:val="00DA751B"/>
    <w:rsid w:val="00DA7862"/>
    <w:rsid w:val="00DB025F"/>
    <w:rsid w:val="00DB0466"/>
    <w:rsid w:val="00DB0B49"/>
    <w:rsid w:val="00DB14C7"/>
    <w:rsid w:val="00DB18EB"/>
    <w:rsid w:val="00DB20AB"/>
    <w:rsid w:val="00DB24FF"/>
    <w:rsid w:val="00DB41EE"/>
    <w:rsid w:val="00DB443B"/>
    <w:rsid w:val="00DB44C2"/>
    <w:rsid w:val="00DB527A"/>
    <w:rsid w:val="00DB52E2"/>
    <w:rsid w:val="00DB54A3"/>
    <w:rsid w:val="00DB5765"/>
    <w:rsid w:val="00DB58DB"/>
    <w:rsid w:val="00DB5AE2"/>
    <w:rsid w:val="00DB6628"/>
    <w:rsid w:val="00DB6E24"/>
    <w:rsid w:val="00DB72A4"/>
    <w:rsid w:val="00DB74D5"/>
    <w:rsid w:val="00DB7555"/>
    <w:rsid w:val="00DB7FE7"/>
    <w:rsid w:val="00DC01F9"/>
    <w:rsid w:val="00DC17D9"/>
    <w:rsid w:val="00DC1ACB"/>
    <w:rsid w:val="00DC30E6"/>
    <w:rsid w:val="00DC34B9"/>
    <w:rsid w:val="00DC3F73"/>
    <w:rsid w:val="00DC41DA"/>
    <w:rsid w:val="00DC434F"/>
    <w:rsid w:val="00DC4916"/>
    <w:rsid w:val="00DC4C48"/>
    <w:rsid w:val="00DC4FB7"/>
    <w:rsid w:val="00DC52F1"/>
    <w:rsid w:val="00DC547E"/>
    <w:rsid w:val="00DC55AE"/>
    <w:rsid w:val="00DC637D"/>
    <w:rsid w:val="00DC6391"/>
    <w:rsid w:val="00DC6784"/>
    <w:rsid w:val="00DC6E39"/>
    <w:rsid w:val="00DC7105"/>
    <w:rsid w:val="00DC73A9"/>
    <w:rsid w:val="00DD0EF3"/>
    <w:rsid w:val="00DD112A"/>
    <w:rsid w:val="00DD1141"/>
    <w:rsid w:val="00DD11AE"/>
    <w:rsid w:val="00DD240A"/>
    <w:rsid w:val="00DD29B6"/>
    <w:rsid w:val="00DD38B6"/>
    <w:rsid w:val="00DD3BBD"/>
    <w:rsid w:val="00DD3C91"/>
    <w:rsid w:val="00DD5336"/>
    <w:rsid w:val="00DD5A36"/>
    <w:rsid w:val="00DD5E54"/>
    <w:rsid w:val="00DD6133"/>
    <w:rsid w:val="00DD61CB"/>
    <w:rsid w:val="00DD64A7"/>
    <w:rsid w:val="00DD6893"/>
    <w:rsid w:val="00DD748E"/>
    <w:rsid w:val="00DD772D"/>
    <w:rsid w:val="00DE0B0E"/>
    <w:rsid w:val="00DE1226"/>
    <w:rsid w:val="00DE2AA3"/>
    <w:rsid w:val="00DE6108"/>
    <w:rsid w:val="00DE6262"/>
    <w:rsid w:val="00DE6B3F"/>
    <w:rsid w:val="00DE6D3B"/>
    <w:rsid w:val="00DE76B9"/>
    <w:rsid w:val="00DE7E13"/>
    <w:rsid w:val="00DF009E"/>
    <w:rsid w:val="00DF011E"/>
    <w:rsid w:val="00DF04C2"/>
    <w:rsid w:val="00DF08FC"/>
    <w:rsid w:val="00DF0F57"/>
    <w:rsid w:val="00DF13A1"/>
    <w:rsid w:val="00DF18D5"/>
    <w:rsid w:val="00DF1FE4"/>
    <w:rsid w:val="00DF2167"/>
    <w:rsid w:val="00DF2419"/>
    <w:rsid w:val="00DF253D"/>
    <w:rsid w:val="00DF29A5"/>
    <w:rsid w:val="00DF2A30"/>
    <w:rsid w:val="00DF3AC5"/>
    <w:rsid w:val="00DF4A5F"/>
    <w:rsid w:val="00DF4A65"/>
    <w:rsid w:val="00DF53BF"/>
    <w:rsid w:val="00DF5650"/>
    <w:rsid w:val="00DF5DAC"/>
    <w:rsid w:val="00DF5E12"/>
    <w:rsid w:val="00DF6797"/>
    <w:rsid w:val="00DF71A0"/>
    <w:rsid w:val="00DF7219"/>
    <w:rsid w:val="00DF723A"/>
    <w:rsid w:val="00DF7519"/>
    <w:rsid w:val="00DF7821"/>
    <w:rsid w:val="00DF7AFC"/>
    <w:rsid w:val="00DF7B1B"/>
    <w:rsid w:val="00E00AE5"/>
    <w:rsid w:val="00E00F69"/>
    <w:rsid w:val="00E01059"/>
    <w:rsid w:val="00E01145"/>
    <w:rsid w:val="00E011B1"/>
    <w:rsid w:val="00E01373"/>
    <w:rsid w:val="00E01989"/>
    <w:rsid w:val="00E01AAA"/>
    <w:rsid w:val="00E02097"/>
    <w:rsid w:val="00E02D55"/>
    <w:rsid w:val="00E02EBA"/>
    <w:rsid w:val="00E033FE"/>
    <w:rsid w:val="00E0342C"/>
    <w:rsid w:val="00E03E9B"/>
    <w:rsid w:val="00E044D1"/>
    <w:rsid w:val="00E0453A"/>
    <w:rsid w:val="00E045AE"/>
    <w:rsid w:val="00E0494B"/>
    <w:rsid w:val="00E04A9C"/>
    <w:rsid w:val="00E04F9C"/>
    <w:rsid w:val="00E05367"/>
    <w:rsid w:val="00E0584B"/>
    <w:rsid w:val="00E05FF0"/>
    <w:rsid w:val="00E06634"/>
    <w:rsid w:val="00E0663E"/>
    <w:rsid w:val="00E069E7"/>
    <w:rsid w:val="00E07013"/>
    <w:rsid w:val="00E07FA1"/>
    <w:rsid w:val="00E10220"/>
    <w:rsid w:val="00E104EA"/>
    <w:rsid w:val="00E10D71"/>
    <w:rsid w:val="00E1131B"/>
    <w:rsid w:val="00E11668"/>
    <w:rsid w:val="00E117FD"/>
    <w:rsid w:val="00E119D1"/>
    <w:rsid w:val="00E11E49"/>
    <w:rsid w:val="00E128BA"/>
    <w:rsid w:val="00E129F4"/>
    <w:rsid w:val="00E12E8C"/>
    <w:rsid w:val="00E13020"/>
    <w:rsid w:val="00E13AB0"/>
    <w:rsid w:val="00E13D1B"/>
    <w:rsid w:val="00E14256"/>
    <w:rsid w:val="00E14A79"/>
    <w:rsid w:val="00E14ACB"/>
    <w:rsid w:val="00E151CB"/>
    <w:rsid w:val="00E15339"/>
    <w:rsid w:val="00E1541C"/>
    <w:rsid w:val="00E156DD"/>
    <w:rsid w:val="00E15F8E"/>
    <w:rsid w:val="00E16DAA"/>
    <w:rsid w:val="00E20D73"/>
    <w:rsid w:val="00E21890"/>
    <w:rsid w:val="00E21F22"/>
    <w:rsid w:val="00E21F78"/>
    <w:rsid w:val="00E22685"/>
    <w:rsid w:val="00E22BD2"/>
    <w:rsid w:val="00E22C3F"/>
    <w:rsid w:val="00E23E13"/>
    <w:rsid w:val="00E242B6"/>
    <w:rsid w:val="00E25678"/>
    <w:rsid w:val="00E25DEA"/>
    <w:rsid w:val="00E260BC"/>
    <w:rsid w:val="00E26D04"/>
    <w:rsid w:val="00E26FE7"/>
    <w:rsid w:val="00E279AA"/>
    <w:rsid w:val="00E27C4D"/>
    <w:rsid w:val="00E27DC8"/>
    <w:rsid w:val="00E30337"/>
    <w:rsid w:val="00E30CFA"/>
    <w:rsid w:val="00E30D49"/>
    <w:rsid w:val="00E31CE0"/>
    <w:rsid w:val="00E31E80"/>
    <w:rsid w:val="00E31FBD"/>
    <w:rsid w:val="00E32864"/>
    <w:rsid w:val="00E32A4C"/>
    <w:rsid w:val="00E32CC5"/>
    <w:rsid w:val="00E33DA6"/>
    <w:rsid w:val="00E3457E"/>
    <w:rsid w:val="00E35F6D"/>
    <w:rsid w:val="00E3658E"/>
    <w:rsid w:val="00E3665F"/>
    <w:rsid w:val="00E36D65"/>
    <w:rsid w:val="00E37100"/>
    <w:rsid w:val="00E41648"/>
    <w:rsid w:val="00E41B86"/>
    <w:rsid w:val="00E42283"/>
    <w:rsid w:val="00E427C4"/>
    <w:rsid w:val="00E42D32"/>
    <w:rsid w:val="00E431D1"/>
    <w:rsid w:val="00E432DE"/>
    <w:rsid w:val="00E43A55"/>
    <w:rsid w:val="00E43B50"/>
    <w:rsid w:val="00E43E16"/>
    <w:rsid w:val="00E43E7E"/>
    <w:rsid w:val="00E44305"/>
    <w:rsid w:val="00E45076"/>
    <w:rsid w:val="00E450F0"/>
    <w:rsid w:val="00E45B71"/>
    <w:rsid w:val="00E46561"/>
    <w:rsid w:val="00E46B03"/>
    <w:rsid w:val="00E47001"/>
    <w:rsid w:val="00E472FE"/>
    <w:rsid w:val="00E47621"/>
    <w:rsid w:val="00E4792C"/>
    <w:rsid w:val="00E502BF"/>
    <w:rsid w:val="00E51502"/>
    <w:rsid w:val="00E516BF"/>
    <w:rsid w:val="00E5184D"/>
    <w:rsid w:val="00E52998"/>
    <w:rsid w:val="00E529F2"/>
    <w:rsid w:val="00E539FD"/>
    <w:rsid w:val="00E53E27"/>
    <w:rsid w:val="00E53F89"/>
    <w:rsid w:val="00E5462D"/>
    <w:rsid w:val="00E54705"/>
    <w:rsid w:val="00E547E1"/>
    <w:rsid w:val="00E548E6"/>
    <w:rsid w:val="00E55C91"/>
    <w:rsid w:val="00E55DB9"/>
    <w:rsid w:val="00E5646A"/>
    <w:rsid w:val="00E5701C"/>
    <w:rsid w:val="00E571D0"/>
    <w:rsid w:val="00E57BC7"/>
    <w:rsid w:val="00E57C9B"/>
    <w:rsid w:val="00E57FCE"/>
    <w:rsid w:val="00E60115"/>
    <w:rsid w:val="00E60493"/>
    <w:rsid w:val="00E60905"/>
    <w:rsid w:val="00E6165E"/>
    <w:rsid w:val="00E61DBF"/>
    <w:rsid w:val="00E61E34"/>
    <w:rsid w:val="00E61F21"/>
    <w:rsid w:val="00E62646"/>
    <w:rsid w:val="00E62D75"/>
    <w:rsid w:val="00E63946"/>
    <w:rsid w:val="00E63CFD"/>
    <w:rsid w:val="00E642CA"/>
    <w:rsid w:val="00E64324"/>
    <w:rsid w:val="00E6442D"/>
    <w:rsid w:val="00E64B06"/>
    <w:rsid w:val="00E64B82"/>
    <w:rsid w:val="00E64BDC"/>
    <w:rsid w:val="00E65410"/>
    <w:rsid w:val="00E65809"/>
    <w:rsid w:val="00E65832"/>
    <w:rsid w:val="00E6702A"/>
    <w:rsid w:val="00E70C7F"/>
    <w:rsid w:val="00E711F2"/>
    <w:rsid w:val="00E715E1"/>
    <w:rsid w:val="00E72137"/>
    <w:rsid w:val="00E72B5A"/>
    <w:rsid w:val="00E7312B"/>
    <w:rsid w:val="00E73268"/>
    <w:rsid w:val="00E73F65"/>
    <w:rsid w:val="00E73FFC"/>
    <w:rsid w:val="00E74744"/>
    <w:rsid w:val="00E74AA7"/>
    <w:rsid w:val="00E74B60"/>
    <w:rsid w:val="00E74E7A"/>
    <w:rsid w:val="00E75176"/>
    <w:rsid w:val="00E751EF"/>
    <w:rsid w:val="00E7545E"/>
    <w:rsid w:val="00E75700"/>
    <w:rsid w:val="00E757D1"/>
    <w:rsid w:val="00E75844"/>
    <w:rsid w:val="00E76331"/>
    <w:rsid w:val="00E765BE"/>
    <w:rsid w:val="00E768E7"/>
    <w:rsid w:val="00E76E56"/>
    <w:rsid w:val="00E772CC"/>
    <w:rsid w:val="00E77476"/>
    <w:rsid w:val="00E7750A"/>
    <w:rsid w:val="00E77619"/>
    <w:rsid w:val="00E8019B"/>
    <w:rsid w:val="00E80489"/>
    <w:rsid w:val="00E80CA0"/>
    <w:rsid w:val="00E8126C"/>
    <w:rsid w:val="00E81AE2"/>
    <w:rsid w:val="00E81BDD"/>
    <w:rsid w:val="00E81F20"/>
    <w:rsid w:val="00E81F60"/>
    <w:rsid w:val="00E826E8"/>
    <w:rsid w:val="00E833D4"/>
    <w:rsid w:val="00E843B7"/>
    <w:rsid w:val="00E84666"/>
    <w:rsid w:val="00E8473E"/>
    <w:rsid w:val="00E84909"/>
    <w:rsid w:val="00E84FA5"/>
    <w:rsid w:val="00E85006"/>
    <w:rsid w:val="00E853D2"/>
    <w:rsid w:val="00E8558F"/>
    <w:rsid w:val="00E85683"/>
    <w:rsid w:val="00E85798"/>
    <w:rsid w:val="00E85E6E"/>
    <w:rsid w:val="00E863E9"/>
    <w:rsid w:val="00E865A5"/>
    <w:rsid w:val="00E86EF1"/>
    <w:rsid w:val="00E90098"/>
    <w:rsid w:val="00E901FD"/>
    <w:rsid w:val="00E912D6"/>
    <w:rsid w:val="00E917E3"/>
    <w:rsid w:val="00E91E87"/>
    <w:rsid w:val="00E92455"/>
    <w:rsid w:val="00E92636"/>
    <w:rsid w:val="00E931E8"/>
    <w:rsid w:val="00E9337D"/>
    <w:rsid w:val="00E93581"/>
    <w:rsid w:val="00E93800"/>
    <w:rsid w:val="00E93A4A"/>
    <w:rsid w:val="00E94329"/>
    <w:rsid w:val="00E94E4E"/>
    <w:rsid w:val="00E95B1E"/>
    <w:rsid w:val="00E970D8"/>
    <w:rsid w:val="00E97162"/>
    <w:rsid w:val="00E97E89"/>
    <w:rsid w:val="00EA0869"/>
    <w:rsid w:val="00EA105F"/>
    <w:rsid w:val="00EA1707"/>
    <w:rsid w:val="00EA1795"/>
    <w:rsid w:val="00EA26AD"/>
    <w:rsid w:val="00EA2BAE"/>
    <w:rsid w:val="00EA2C6F"/>
    <w:rsid w:val="00EA2EED"/>
    <w:rsid w:val="00EA3053"/>
    <w:rsid w:val="00EA339E"/>
    <w:rsid w:val="00EA35AE"/>
    <w:rsid w:val="00EA4081"/>
    <w:rsid w:val="00EA41AB"/>
    <w:rsid w:val="00EA4412"/>
    <w:rsid w:val="00EA4633"/>
    <w:rsid w:val="00EA4850"/>
    <w:rsid w:val="00EA4C3D"/>
    <w:rsid w:val="00EA4E8B"/>
    <w:rsid w:val="00EA5769"/>
    <w:rsid w:val="00EA5932"/>
    <w:rsid w:val="00EA5A5F"/>
    <w:rsid w:val="00EA5B3C"/>
    <w:rsid w:val="00EA61DD"/>
    <w:rsid w:val="00EA6AB5"/>
    <w:rsid w:val="00EA6C20"/>
    <w:rsid w:val="00EA70AA"/>
    <w:rsid w:val="00EA72BA"/>
    <w:rsid w:val="00EA72C4"/>
    <w:rsid w:val="00EA744E"/>
    <w:rsid w:val="00EA749B"/>
    <w:rsid w:val="00EA7BF5"/>
    <w:rsid w:val="00EB068D"/>
    <w:rsid w:val="00EB08D4"/>
    <w:rsid w:val="00EB12D7"/>
    <w:rsid w:val="00EB1A19"/>
    <w:rsid w:val="00EB1C21"/>
    <w:rsid w:val="00EB1D03"/>
    <w:rsid w:val="00EB290C"/>
    <w:rsid w:val="00EB2DA3"/>
    <w:rsid w:val="00EB382D"/>
    <w:rsid w:val="00EB3D6A"/>
    <w:rsid w:val="00EB4418"/>
    <w:rsid w:val="00EB5E0A"/>
    <w:rsid w:val="00EB5ED5"/>
    <w:rsid w:val="00EB6274"/>
    <w:rsid w:val="00EB6765"/>
    <w:rsid w:val="00EB683C"/>
    <w:rsid w:val="00EB6B22"/>
    <w:rsid w:val="00EB6D44"/>
    <w:rsid w:val="00EB6D5D"/>
    <w:rsid w:val="00EB6EBD"/>
    <w:rsid w:val="00EB727B"/>
    <w:rsid w:val="00EB73FC"/>
    <w:rsid w:val="00EB74C7"/>
    <w:rsid w:val="00EB7632"/>
    <w:rsid w:val="00EC0118"/>
    <w:rsid w:val="00EC0895"/>
    <w:rsid w:val="00EC0F20"/>
    <w:rsid w:val="00EC115F"/>
    <w:rsid w:val="00EC18BD"/>
    <w:rsid w:val="00EC18E3"/>
    <w:rsid w:val="00EC1D5F"/>
    <w:rsid w:val="00EC2FB3"/>
    <w:rsid w:val="00EC32D9"/>
    <w:rsid w:val="00EC3682"/>
    <w:rsid w:val="00EC3E30"/>
    <w:rsid w:val="00EC4EC4"/>
    <w:rsid w:val="00EC5227"/>
    <w:rsid w:val="00EC58DA"/>
    <w:rsid w:val="00EC5DCB"/>
    <w:rsid w:val="00EC64AF"/>
    <w:rsid w:val="00EC6F3C"/>
    <w:rsid w:val="00ED0041"/>
    <w:rsid w:val="00ED1165"/>
    <w:rsid w:val="00ED1428"/>
    <w:rsid w:val="00ED1735"/>
    <w:rsid w:val="00ED1C3C"/>
    <w:rsid w:val="00ED224E"/>
    <w:rsid w:val="00ED2614"/>
    <w:rsid w:val="00ED283E"/>
    <w:rsid w:val="00ED2E5C"/>
    <w:rsid w:val="00ED3B74"/>
    <w:rsid w:val="00ED44D0"/>
    <w:rsid w:val="00ED4E03"/>
    <w:rsid w:val="00ED5388"/>
    <w:rsid w:val="00ED5989"/>
    <w:rsid w:val="00ED66D1"/>
    <w:rsid w:val="00ED6B27"/>
    <w:rsid w:val="00ED7044"/>
    <w:rsid w:val="00ED739F"/>
    <w:rsid w:val="00EE003F"/>
    <w:rsid w:val="00EE0496"/>
    <w:rsid w:val="00EE06E2"/>
    <w:rsid w:val="00EE0EE6"/>
    <w:rsid w:val="00EE10F3"/>
    <w:rsid w:val="00EE1518"/>
    <w:rsid w:val="00EE1E5C"/>
    <w:rsid w:val="00EE2D10"/>
    <w:rsid w:val="00EE310A"/>
    <w:rsid w:val="00EE3A11"/>
    <w:rsid w:val="00EE3D8F"/>
    <w:rsid w:val="00EE3D96"/>
    <w:rsid w:val="00EE3E10"/>
    <w:rsid w:val="00EE3F69"/>
    <w:rsid w:val="00EE6054"/>
    <w:rsid w:val="00EE61E0"/>
    <w:rsid w:val="00EE6C2A"/>
    <w:rsid w:val="00EE7489"/>
    <w:rsid w:val="00EE79FA"/>
    <w:rsid w:val="00EE7F7B"/>
    <w:rsid w:val="00EF1E65"/>
    <w:rsid w:val="00EF2567"/>
    <w:rsid w:val="00EF3274"/>
    <w:rsid w:val="00EF3304"/>
    <w:rsid w:val="00EF35CB"/>
    <w:rsid w:val="00EF3B2D"/>
    <w:rsid w:val="00EF40CB"/>
    <w:rsid w:val="00EF4B90"/>
    <w:rsid w:val="00EF575A"/>
    <w:rsid w:val="00EF64BC"/>
    <w:rsid w:val="00EF7417"/>
    <w:rsid w:val="00EF78BF"/>
    <w:rsid w:val="00EF7BE2"/>
    <w:rsid w:val="00F013E1"/>
    <w:rsid w:val="00F01CF7"/>
    <w:rsid w:val="00F02238"/>
    <w:rsid w:val="00F02299"/>
    <w:rsid w:val="00F02312"/>
    <w:rsid w:val="00F02462"/>
    <w:rsid w:val="00F02E8E"/>
    <w:rsid w:val="00F03B8C"/>
    <w:rsid w:val="00F0457B"/>
    <w:rsid w:val="00F04588"/>
    <w:rsid w:val="00F04F15"/>
    <w:rsid w:val="00F05021"/>
    <w:rsid w:val="00F05095"/>
    <w:rsid w:val="00F05C0A"/>
    <w:rsid w:val="00F0690D"/>
    <w:rsid w:val="00F078B8"/>
    <w:rsid w:val="00F10024"/>
    <w:rsid w:val="00F1030B"/>
    <w:rsid w:val="00F10332"/>
    <w:rsid w:val="00F10593"/>
    <w:rsid w:val="00F117A6"/>
    <w:rsid w:val="00F11944"/>
    <w:rsid w:val="00F11E2B"/>
    <w:rsid w:val="00F12AF3"/>
    <w:rsid w:val="00F12AFF"/>
    <w:rsid w:val="00F12CE0"/>
    <w:rsid w:val="00F1339B"/>
    <w:rsid w:val="00F13B4C"/>
    <w:rsid w:val="00F13DBC"/>
    <w:rsid w:val="00F148FB"/>
    <w:rsid w:val="00F14DE1"/>
    <w:rsid w:val="00F15559"/>
    <w:rsid w:val="00F16775"/>
    <w:rsid w:val="00F17186"/>
    <w:rsid w:val="00F1733C"/>
    <w:rsid w:val="00F173A9"/>
    <w:rsid w:val="00F17623"/>
    <w:rsid w:val="00F17F20"/>
    <w:rsid w:val="00F17F63"/>
    <w:rsid w:val="00F20702"/>
    <w:rsid w:val="00F2129E"/>
    <w:rsid w:val="00F21F9A"/>
    <w:rsid w:val="00F220E1"/>
    <w:rsid w:val="00F23665"/>
    <w:rsid w:val="00F24A88"/>
    <w:rsid w:val="00F253C0"/>
    <w:rsid w:val="00F25E7A"/>
    <w:rsid w:val="00F265CD"/>
    <w:rsid w:val="00F269B8"/>
    <w:rsid w:val="00F26B7D"/>
    <w:rsid w:val="00F26F87"/>
    <w:rsid w:val="00F2767E"/>
    <w:rsid w:val="00F27D6C"/>
    <w:rsid w:val="00F30067"/>
    <w:rsid w:val="00F30C66"/>
    <w:rsid w:val="00F310C0"/>
    <w:rsid w:val="00F3131B"/>
    <w:rsid w:val="00F32785"/>
    <w:rsid w:val="00F32B88"/>
    <w:rsid w:val="00F33361"/>
    <w:rsid w:val="00F340A5"/>
    <w:rsid w:val="00F343F8"/>
    <w:rsid w:val="00F34F47"/>
    <w:rsid w:val="00F363A0"/>
    <w:rsid w:val="00F365F1"/>
    <w:rsid w:val="00F3674C"/>
    <w:rsid w:val="00F368DF"/>
    <w:rsid w:val="00F3693B"/>
    <w:rsid w:val="00F36B61"/>
    <w:rsid w:val="00F37656"/>
    <w:rsid w:val="00F40424"/>
    <w:rsid w:val="00F41315"/>
    <w:rsid w:val="00F414D1"/>
    <w:rsid w:val="00F41ACE"/>
    <w:rsid w:val="00F41C9F"/>
    <w:rsid w:val="00F41F60"/>
    <w:rsid w:val="00F42365"/>
    <w:rsid w:val="00F4239F"/>
    <w:rsid w:val="00F42DBA"/>
    <w:rsid w:val="00F43481"/>
    <w:rsid w:val="00F435F3"/>
    <w:rsid w:val="00F43C9A"/>
    <w:rsid w:val="00F4402D"/>
    <w:rsid w:val="00F446FB"/>
    <w:rsid w:val="00F44B52"/>
    <w:rsid w:val="00F45DB1"/>
    <w:rsid w:val="00F4638D"/>
    <w:rsid w:val="00F46480"/>
    <w:rsid w:val="00F46D4D"/>
    <w:rsid w:val="00F474CF"/>
    <w:rsid w:val="00F4798C"/>
    <w:rsid w:val="00F50474"/>
    <w:rsid w:val="00F5120C"/>
    <w:rsid w:val="00F51684"/>
    <w:rsid w:val="00F51B1F"/>
    <w:rsid w:val="00F51CD8"/>
    <w:rsid w:val="00F537E3"/>
    <w:rsid w:val="00F53993"/>
    <w:rsid w:val="00F53DC6"/>
    <w:rsid w:val="00F55739"/>
    <w:rsid w:val="00F55ADE"/>
    <w:rsid w:val="00F55CE5"/>
    <w:rsid w:val="00F55D09"/>
    <w:rsid w:val="00F56973"/>
    <w:rsid w:val="00F570E2"/>
    <w:rsid w:val="00F5729A"/>
    <w:rsid w:val="00F57E5B"/>
    <w:rsid w:val="00F60333"/>
    <w:rsid w:val="00F604A6"/>
    <w:rsid w:val="00F60824"/>
    <w:rsid w:val="00F6186B"/>
    <w:rsid w:val="00F620B4"/>
    <w:rsid w:val="00F621FC"/>
    <w:rsid w:val="00F62FD1"/>
    <w:rsid w:val="00F6373C"/>
    <w:rsid w:val="00F63DD5"/>
    <w:rsid w:val="00F63E3C"/>
    <w:rsid w:val="00F63E59"/>
    <w:rsid w:val="00F63FB8"/>
    <w:rsid w:val="00F64321"/>
    <w:rsid w:val="00F64D29"/>
    <w:rsid w:val="00F65182"/>
    <w:rsid w:val="00F654D8"/>
    <w:rsid w:val="00F65DCF"/>
    <w:rsid w:val="00F67DFB"/>
    <w:rsid w:val="00F70168"/>
    <w:rsid w:val="00F7039A"/>
    <w:rsid w:val="00F70988"/>
    <w:rsid w:val="00F70A6C"/>
    <w:rsid w:val="00F7169B"/>
    <w:rsid w:val="00F7181F"/>
    <w:rsid w:val="00F71F80"/>
    <w:rsid w:val="00F72112"/>
    <w:rsid w:val="00F7234A"/>
    <w:rsid w:val="00F72B0C"/>
    <w:rsid w:val="00F73149"/>
    <w:rsid w:val="00F73D24"/>
    <w:rsid w:val="00F7473F"/>
    <w:rsid w:val="00F7482C"/>
    <w:rsid w:val="00F754F2"/>
    <w:rsid w:val="00F7565F"/>
    <w:rsid w:val="00F7731F"/>
    <w:rsid w:val="00F773BF"/>
    <w:rsid w:val="00F7767D"/>
    <w:rsid w:val="00F77A35"/>
    <w:rsid w:val="00F77CB3"/>
    <w:rsid w:val="00F80406"/>
    <w:rsid w:val="00F80407"/>
    <w:rsid w:val="00F808BA"/>
    <w:rsid w:val="00F809D4"/>
    <w:rsid w:val="00F80EDB"/>
    <w:rsid w:val="00F81D31"/>
    <w:rsid w:val="00F81FDE"/>
    <w:rsid w:val="00F825AB"/>
    <w:rsid w:val="00F82BC8"/>
    <w:rsid w:val="00F83407"/>
    <w:rsid w:val="00F839A1"/>
    <w:rsid w:val="00F843C8"/>
    <w:rsid w:val="00F846C9"/>
    <w:rsid w:val="00F847D4"/>
    <w:rsid w:val="00F84E13"/>
    <w:rsid w:val="00F85601"/>
    <w:rsid w:val="00F85D78"/>
    <w:rsid w:val="00F8614D"/>
    <w:rsid w:val="00F86569"/>
    <w:rsid w:val="00F872DD"/>
    <w:rsid w:val="00F87C04"/>
    <w:rsid w:val="00F87DEF"/>
    <w:rsid w:val="00F905D0"/>
    <w:rsid w:val="00F90648"/>
    <w:rsid w:val="00F9065A"/>
    <w:rsid w:val="00F91DA7"/>
    <w:rsid w:val="00F920A4"/>
    <w:rsid w:val="00F925E1"/>
    <w:rsid w:val="00F92BED"/>
    <w:rsid w:val="00F92EA5"/>
    <w:rsid w:val="00F9365D"/>
    <w:rsid w:val="00F9370A"/>
    <w:rsid w:val="00F93879"/>
    <w:rsid w:val="00F942C8"/>
    <w:rsid w:val="00F94465"/>
    <w:rsid w:val="00F95165"/>
    <w:rsid w:val="00F9526B"/>
    <w:rsid w:val="00F955F9"/>
    <w:rsid w:val="00F971EA"/>
    <w:rsid w:val="00F97305"/>
    <w:rsid w:val="00F973A6"/>
    <w:rsid w:val="00F97965"/>
    <w:rsid w:val="00FA11DB"/>
    <w:rsid w:val="00FA128B"/>
    <w:rsid w:val="00FA13C1"/>
    <w:rsid w:val="00FA22EB"/>
    <w:rsid w:val="00FA2D14"/>
    <w:rsid w:val="00FA3CDA"/>
    <w:rsid w:val="00FA3F33"/>
    <w:rsid w:val="00FA450C"/>
    <w:rsid w:val="00FA49BC"/>
    <w:rsid w:val="00FA4D63"/>
    <w:rsid w:val="00FA5D1A"/>
    <w:rsid w:val="00FA7251"/>
    <w:rsid w:val="00FA7654"/>
    <w:rsid w:val="00FB048F"/>
    <w:rsid w:val="00FB04BA"/>
    <w:rsid w:val="00FB0EDE"/>
    <w:rsid w:val="00FB1B15"/>
    <w:rsid w:val="00FB23F0"/>
    <w:rsid w:val="00FB24C6"/>
    <w:rsid w:val="00FB2502"/>
    <w:rsid w:val="00FB280C"/>
    <w:rsid w:val="00FB2E4E"/>
    <w:rsid w:val="00FB2FCB"/>
    <w:rsid w:val="00FB3C1B"/>
    <w:rsid w:val="00FB3DCB"/>
    <w:rsid w:val="00FB4007"/>
    <w:rsid w:val="00FB40B2"/>
    <w:rsid w:val="00FB443A"/>
    <w:rsid w:val="00FB46D0"/>
    <w:rsid w:val="00FB558F"/>
    <w:rsid w:val="00FB5742"/>
    <w:rsid w:val="00FB57FA"/>
    <w:rsid w:val="00FB58C1"/>
    <w:rsid w:val="00FB5A87"/>
    <w:rsid w:val="00FB615E"/>
    <w:rsid w:val="00FB62C9"/>
    <w:rsid w:val="00FB703B"/>
    <w:rsid w:val="00FB7231"/>
    <w:rsid w:val="00FB7787"/>
    <w:rsid w:val="00FC00C0"/>
    <w:rsid w:val="00FC0454"/>
    <w:rsid w:val="00FC0B6A"/>
    <w:rsid w:val="00FC0D0A"/>
    <w:rsid w:val="00FC1006"/>
    <w:rsid w:val="00FC123C"/>
    <w:rsid w:val="00FC15E4"/>
    <w:rsid w:val="00FC1608"/>
    <w:rsid w:val="00FC1E46"/>
    <w:rsid w:val="00FC39D6"/>
    <w:rsid w:val="00FC3B58"/>
    <w:rsid w:val="00FC3D17"/>
    <w:rsid w:val="00FC3DDC"/>
    <w:rsid w:val="00FC450B"/>
    <w:rsid w:val="00FC48DC"/>
    <w:rsid w:val="00FC4FCC"/>
    <w:rsid w:val="00FC51CC"/>
    <w:rsid w:val="00FC5951"/>
    <w:rsid w:val="00FC5B35"/>
    <w:rsid w:val="00FC5C76"/>
    <w:rsid w:val="00FC5F9B"/>
    <w:rsid w:val="00FC601E"/>
    <w:rsid w:val="00FC6943"/>
    <w:rsid w:val="00FC6AD5"/>
    <w:rsid w:val="00FC7098"/>
    <w:rsid w:val="00FC7335"/>
    <w:rsid w:val="00FC7AAB"/>
    <w:rsid w:val="00FD0221"/>
    <w:rsid w:val="00FD0A82"/>
    <w:rsid w:val="00FD0EB6"/>
    <w:rsid w:val="00FD0F56"/>
    <w:rsid w:val="00FD144C"/>
    <w:rsid w:val="00FD1880"/>
    <w:rsid w:val="00FD1D09"/>
    <w:rsid w:val="00FD1EA1"/>
    <w:rsid w:val="00FD2D2B"/>
    <w:rsid w:val="00FD3049"/>
    <w:rsid w:val="00FD35AC"/>
    <w:rsid w:val="00FD3869"/>
    <w:rsid w:val="00FD3DA5"/>
    <w:rsid w:val="00FD3DFB"/>
    <w:rsid w:val="00FD4157"/>
    <w:rsid w:val="00FD4C9F"/>
    <w:rsid w:val="00FD537F"/>
    <w:rsid w:val="00FD6218"/>
    <w:rsid w:val="00FD64F8"/>
    <w:rsid w:val="00FD6637"/>
    <w:rsid w:val="00FD6857"/>
    <w:rsid w:val="00FD72FE"/>
    <w:rsid w:val="00FD7CDA"/>
    <w:rsid w:val="00FD7D2F"/>
    <w:rsid w:val="00FE070F"/>
    <w:rsid w:val="00FE141E"/>
    <w:rsid w:val="00FE14BE"/>
    <w:rsid w:val="00FE2273"/>
    <w:rsid w:val="00FE227D"/>
    <w:rsid w:val="00FE35B0"/>
    <w:rsid w:val="00FE37F8"/>
    <w:rsid w:val="00FE45D7"/>
    <w:rsid w:val="00FE4992"/>
    <w:rsid w:val="00FE5857"/>
    <w:rsid w:val="00FE5CC0"/>
    <w:rsid w:val="00FE6C96"/>
    <w:rsid w:val="00FE6CFA"/>
    <w:rsid w:val="00FE740A"/>
    <w:rsid w:val="00FE7558"/>
    <w:rsid w:val="00FE7F44"/>
    <w:rsid w:val="00FF01E8"/>
    <w:rsid w:val="00FF0EFD"/>
    <w:rsid w:val="00FF1930"/>
    <w:rsid w:val="00FF24BA"/>
    <w:rsid w:val="00FF2B1A"/>
    <w:rsid w:val="00FF2BAA"/>
    <w:rsid w:val="00FF2F01"/>
    <w:rsid w:val="00FF3210"/>
    <w:rsid w:val="00FF3457"/>
    <w:rsid w:val="00FF38E3"/>
    <w:rsid w:val="00FF3F88"/>
    <w:rsid w:val="00FF44EA"/>
    <w:rsid w:val="00FF4708"/>
    <w:rsid w:val="00FF64FD"/>
    <w:rsid w:val="00FF6580"/>
    <w:rsid w:val="00FF6944"/>
    <w:rsid w:val="00FF6B18"/>
    <w:rsid w:val="00FF6EA7"/>
    <w:rsid w:val="00FF765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6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5C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E8"/>
    <w:pPr>
      <w:ind w:left="720"/>
      <w:contextualSpacing/>
    </w:pPr>
  </w:style>
  <w:style w:type="paragraph" w:customStyle="1" w:styleId="Default">
    <w:name w:val="Default"/>
    <w:rsid w:val="005151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7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B57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ED44D0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val="x-none"/>
    </w:rPr>
  </w:style>
  <w:style w:type="character" w:customStyle="1" w:styleId="a8">
    <w:name w:val="Основной текст Знак"/>
    <w:link w:val="a7"/>
    <w:rsid w:val="00ED44D0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4A16C0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a9">
    <w:name w:val="header"/>
    <w:basedOn w:val="a"/>
    <w:link w:val="aa"/>
    <w:uiPriority w:val="99"/>
    <w:unhideWhenUsed/>
    <w:rsid w:val="00DB44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B4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B44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B44C2"/>
    <w:rPr>
      <w:sz w:val="22"/>
      <w:szCs w:val="22"/>
      <w:lang w:eastAsia="en-US"/>
    </w:rPr>
  </w:style>
  <w:style w:type="paragraph" w:styleId="ad">
    <w:name w:val="Block Text"/>
    <w:basedOn w:val="a"/>
    <w:uiPriority w:val="99"/>
    <w:rsid w:val="008A4DBA"/>
    <w:pPr>
      <w:spacing w:after="0" w:line="240" w:lineRule="auto"/>
      <w:ind w:left="-360" w:right="-159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rmal (Web)"/>
    <w:aliases w:val="Знак Знак"/>
    <w:basedOn w:val="a"/>
    <w:link w:val="af"/>
    <w:uiPriority w:val="99"/>
    <w:unhideWhenUsed/>
    <w:rsid w:val="00F14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D27893"/>
    <w:rPr>
      <w:b/>
      <w:bCs/>
    </w:rPr>
  </w:style>
  <w:style w:type="paragraph" w:customStyle="1" w:styleId="Standard">
    <w:name w:val="Standard"/>
    <w:rsid w:val="0028645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c3">
    <w:name w:val="c3"/>
    <w:basedOn w:val="a0"/>
    <w:rsid w:val="00286456"/>
  </w:style>
  <w:style w:type="paragraph" w:customStyle="1" w:styleId="4">
    <w:name w:val="Обычный4"/>
    <w:uiPriority w:val="99"/>
    <w:rsid w:val="00E01145"/>
    <w:pPr>
      <w:widowControl w:val="0"/>
      <w:spacing w:line="280" w:lineRule="auto"/>
      <w:ind w:firstLine="400"/>
    </w:pPr>
    <w:rPr>
      <w:rFonts w:ascii="Times New Roman" w:eastAsia="Times New Roman" w:hAnsi="Times New Roman"/>
    </w:rPr>
  </w:style>
  <w:style w:type="paragraph" w:customStyle="1" w:styleId="c1">
    <w:name w:val="c1"/>
    <w:basedOn w:val="a"/>
    <w:rsid w:val="00427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278F5"/>
  </w:style>
  <w:style w:type="character" w:customStyle="1" w:styleId="c8">
    <w:name w:val="c8"/>
    <w:basedOn w:val="a0"/>
    <w:rsid w:val="004278F5"/>
  </w:style>
  <w:style w:type="character" w:customStyle="1" w:styleId="a6">
    <w:name w:val="Без интервала Знак"/>
    <w:link w:val="a5"/>
    <w:uiPriority w:val="1"/>
    <w:locked/>
    <w:rsid w:val="00A26602"/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26602"/>
  </w:style>
  <w:style w:type="character" w:customStyle="1" w:styleId="c0">
    <w:name w:val="c0"/>
    <w:basedOn w:val="a0"/>
    <w:rsid w:val="00715A11"/>
  </w:style>
  <w:style w:type="character" w:styleId="af1">
    <w:name w:val="annotation reference"/>
    <w:uiPriority w:val="99"/>
    <w:semiHidden/>
    <w:unhideWhenUsed/>
    <w:rsid w:val="00EA33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339E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EA339E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339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339E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EA33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EA339E"/>
    <w:rPr>
      <w:rFonts w:ascii="Segoe UI" w:hAnsi="Segoe UI" w:cs="Segoe UI"/>
      <w:sz w:val="18"/>
      <w:szCs w:val="18"/>
      <w:lang w:eastAsia="en-US"/>
    </w:rPr>
  </w:style>
  <w:style w:type="paragraph" w:styleId="af8">
    <w:name w:val="Revision"/>
    <w:hidden/>
    <w:uiPriority w:val="99"/>
    <w:semiHidden/>
    <w:rsid w:val="00EA339E"/>
    <w:rPr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9F0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af">
    <w:name w:val="Обычный (веб) Знак"/>
    <w:aliases w:val="Знак Знак Знак"/>
    <w:link w:val="ae"/>
    <w:uiPriority w:val="99"/>
    <w:locked/>
    <w:rsid w:val="00F1030B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F1030B"/>
    <w:rPr>
      <w:rFonts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4C3E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semiHidden/>
    <w:rsid w:val="004C3E54"/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_"/>
    <w:link w:val="3"/>
    <w:rsid w:val="00C54BF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b"/>
    <w:rsid w:val="00C54BF4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  <w:lang w:val="x-none" w:eastAsia="x-none"/>
    </w:rPr>
  </w:style>
  <w:style w:type="character" w:customStyle="1" w:styleId="afc">
    <w:name w:val="Основной текст + Курсив"/>
    <w:rsid w:val="00C54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d">
    <w:name w:val="Основной текст + Полужирный"/>
    <w:rsid w:val="00C54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14">
    <w:name w:val="c14"/>
    <w:basedOn w:val="a"/>
    <w:rsid w:val="00622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622D3C"/>
  </w:style>
  <w:style w:type="character" w:customStyle="1" w:styleId="30">
    <w:name w:val="Основной текст (3)_"/>
    <w:link w:val="31"/>
    <w:rsid w:val="00524B9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24B98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  <w:shd w:val="clear" w:color="auto" w:fill="FFFFFF"/>
      <w:lang w:val="x-none" w:eastAsia="x-none"/>
    </w:rPr>
  </w:style>
  <w:style w:type="character" w:customStyle="1" w:styleId="32">
    <w:name w:val="Основной текст (3) + Не полужирный"/>
    <w:rsid w:val="00524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524B98"/>
    <w:rPr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24B98"/>
    <w:pPr>
      <w:widowControl w:val="0"/>
      <w:shd w:val="clear" w:color="auto" w:fill="FFFFFF"/>
      <w:spacing w:before="300" w:after="0" w:line="211" w:lineRule="exact"/>
      <w:ind w:firstLine="300"/>
      <w:jc w:val="both"/>
    </w:pPr>
    <w:rPr>
      <w:b/>
      <w:bCs/>
      <w:sz w:val="19"/>
      <w:szCs w:val="19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254E8A"/>
    <w:pPr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_"/>
    <w:link w:val="20"/>
    <w:rsid w:val="0003331F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31F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b/>
      <w:bCs/>
      <w:i/>
      <w:iCs/>
      <w:sz w:val="23"/>
      <w:szCs w:val="23"/>
      <w:shd w:val="clear" w:color="auto" w:fill="FFFFFF"/>
      <w:lang w:val="x-none" w:eastAsia="x-none"/>
    </w:rPr>
  </w:style>
  <w:style w:type="character" w:customStyle="1" w:styleId="11">
    <w:name w:val="Основной текст1"/>
    <w:rsid w:val="000333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"/>
    <w:rsid w:val="0003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WW8Num4z0">
    <w:name w:val="WW8Num4z0"/>
    <w:rsid w:val="004469BE"/>
    <w:rPr>
      <w:rFonts w:ascii="Symbol" w:hAnsi="Symbol"/>
    </w:rPr>
  </w:style>
  <w:style w:type="character" w:customStyle="1" w:styleId="FontStyle72">
    <w:name w:val="Font Style72"/>
    <w:rsid w:val="00AF6E52"/>
    <w:rPr>
      <w:rFonts w:ascii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5C5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5C5A31"/>
  </w:style>
  <w:style w:type="character" w:customStyle="1" w:styleId="c18">
    <w:name w:val="c18"/>
    <w:basedOn w:val="a0"/>
    <w:rsid w:val="005C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6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5C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E8"/>
    <w:pPr>
      <w:ind w:left="720"/>
      <w:contextualSpacing/>
    </w:pPr>
  </w:style>
  <w:style w:type="paragraph" w:customStyle="1" w:styleId="Default">
    <w:name w:val="Default"/>
    <w:rsid w:val="005151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7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B57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ED44D0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val="x-none"/>
    </w:rPr>
  </w:style>
  <w:style w:type="character" w:customStyle="1" w:styleId="a8">
    <w:name w:val="Основной текст Знак"/>
    <w:link w:val="a7"/>
    <w:rsid w:val="00ED44D0"/>
    <w:rPr>
      <w:rFonts w:ascii="Arial" w:eastAsia="Lucida Sans Unicode" w:hAnsi="Arial"/>
      <w:kern w:val="1"/>
      <w:szCs w:val="24"/>
      <w:lang/>
    </w:rPr>
  </w:style>
  <w:style w:type="character" w:customStyle="1" w:styleId="10">
    <w:name w:val="Заголовок 1 Знак"/>
    <w:link w:val="1"/>
    <w:rsid w:val="004A16C0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a9">
    <w:name w:val="header"/>
    <w:basedOn w:val="a"/>
    <w:link w:val="aa"/>
    <w:uiPriority w:val="99"/>
    <w:unhideWhenUsed/>
    <w:rsid w:val="00DB44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B44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B44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B44C2"/>
    <w:rPr>
      <w:sz w:val="22"/>
      <w:szCs w:val="22"/>
      <w:lang w:eastAsia="en-US"/>
    </w:rPr>
  </w:style>
  <w:style w:type="paragraph" w:styleId="ad">
    <w:name w:val="Block Text"/>
    <w:basedOn w:val="a"/>
    <w:uiPriority w:val="99"/>
    <w:rsid w:val="008A4DBA"/>
    <w:pPr>
      <w:spacing w:after="0" w:line="240" w:lineRule="auto"/>
      <w:ind w:left="-360" w:right="-159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rmal (Web)"/>
    <w:aliases w:val="Знак Знак"/>
    <w:basedOn w:val="a"/>
    <w:link w:val="af"/>
    <w:uiPriority w:val="99"/>
    <w:unhideWhenUsed/>
    <w:rsid w:val="00F14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D27893"/>
    <w:rPr>
      <w:b/>
      <w:bCs/>
    </w:rPr>
  </w:style>
  <w:style w:type="paragraph" w:customStyle="1" w:styleId="Standard">
    <w:name w:val="Standard"/>
    <w:rsid w:val="0028645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c3">
    <w:name w:val="c3"/>
    <w:basedOn w:val="a0"/>
    <w:rsid w:val="00286456"/>
  </w:style>
  <w:style w:type="paragraph" w:customStyle="1" w:styleId="4">
    <w:name w:val="Обычный4"/>
    <w:uiPriority w:val="99"/>
    <w:rsid w:val="00E01145"/>
    <w:pPr>
      <w:widowControl w:val="0"/>
      <w:spacing w:line="280" w:lineRule="auto"/>
      <w:ind w:firstLine="400"/>
    </w:pPr>
    <w:rPr>
      <w:rFonts w:ascii="Times New Roman" w:eastAsia="Times New Roman" w:hAnsi="Times New Roman"/>
    </w:rPr>
  </w:style>
  <w:style w:type="paragraph" w:customStyle="1" w:styleId="c1">
    <w:name w:val="c1"/>
    <w:basedOn w:val="a"/>
    <w:rsid w:val="00427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278F5"/>
  </w:style>
  <w:style w:type="character" w:customStyle="1" w:styleId="c8">
    <w:name w:val="c8"/>
    <w:basedOn w:val="a0"/>
    <w:rsid w:val="004278F5"/>
  </w:style>
  <w:style w:type="character" w:customStyle="1" w:styleId="a6">
    <w:name w:val="Без интервала Знак"/>
    <w:link w:val="a5"/>
    <w:uiPriority w:val="1"/>
    <w:locked/>
    <w:rsid w:val="00A26602"/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26602"/>
  </w:style>
  <w:style w:type="character" w:customStyle="1" w:styleId="c0">
    <w:name w:val="c0"/>
    <w:basedOn w:val="a0"/>
    <w:rsid w:val="00715A11"/>
  </w:style>
  <w:style w:type="character" w:styleId="af1">
    <w:name w:val="annotation reference"/>
    <w:uiPriority w:val="99"/>
    <w:semiHidden/>
    <w:unhideWhenUsed/>
    <w:rsid w:val="00EA33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339E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EA339E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339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339E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EA33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EA339E"/>
    <w:rPr>
      <w:rFonts w:ascii="Segoe UI" w:hAnsi="Segoe UI" w:cs="Segoe UI"/>
      <w:sz w:val="18"/>
      <w:szCs w:val="18"/>
      <w:lang w:eastAsia="en-US"/>
    </w:rPr>
  </w:style>
  <w:style w:type="paragraph" w:styleId="af8">
    <w:name w:val="Revision"/>
    <w:hidden/>
    <w:uiPriority w:val="99"/>
    <w:semiHidden/>
    <w:rsid w:val="00EA339E"/>
    <w:rPr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9F0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af">
    <w:name w:val="Обычный (веб) Знак"/>
    <w:aliases w:val="Знак Знак Знак"/>
    <w:link w:val="ae"/>
    <w:uiPriority w:val="99"/>
    <w:locked/>
    <w:rsid w:val="00F1030B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F1030B"/>
    <w:rPr>
      <w:rFonts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4C3E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semiHidden/>
    <w:rsid w:val="004C3E54"/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_"/>
    <w:link w:val="3"/>
    <w:rsid w:val="00C54BF4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b"/>
    <w:rsid w:val="00C54BF4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  <w:lang w:val="x-none" w:eastAsia="x-none"/>
    </w:rPr>
  </w:style>
  <w:style w:type="character" w:customStyle="1" w:styleId="afc">
    <w:name w:val="Основной текст + Курсив"/>
    <w:rsid w:val="00C54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d">
    <w:name w:val="Основной текст + Полужирный"/>
    <w:rsid w:val="00C54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14">
    <w:name w:val="c14"/>
    <w:basedOn w:val="a"/>
    <w:rsid w:val="00622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622D3C"/>
  </w:style>
  <w:style w:type="character" w:customStyle="1" w:styleId="30">
    <w:name w:val="Основной текст (3)_"/>
    <w:link w:val="31"/>
    <w:rsid w:val="00524B9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24B98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  <w:shd w:val="clear" w:color="auto" w:fill="FFFFFF"/>
      <w:lang w:val="x-none" w:eastAsia="x-none"/>
    </w:rPr>
  </w:style>
  <w:style w:type="character" w:customStyle="1" w:styleId="32">
    <w:name w:val="Основной текст (3) + Не полужирный"/>
    <w:rsid w:val="00524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524B98"/>
    <w:rPr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24B98"/>
    <w:pPr>
      <w:widowControl w:val="0"/>
      <w:shd w:val="clear" w:color="auto" w:fill="FFFFFF"/>
      <w:spacing w:before="300" w:after="0" w:line="211" w:lineRule="exact"/>
      <w:ind w:firstLine="300"/>
      <w:jc w:val="both"/>
    </w:pPr>
    <w:rPr>
      <w:b/>
      <w:bCs/>
      <w:sz w:val="19"/>
      <w:szCs w:val="19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254E8A"/>
    <w:pPr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_"/>
    <w:link w:val="20"/>
    <w:rsid w:val="0003331F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31F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b/>
      <w:bCs/>
      <w:i/>
      <w:iCs/>
      <w:sz w:val="23"/>
      <w:szCs w:val="23"/>
      <w:shd w:val="clear" w:color="auto" w:fill="FFFFFF"/>
      <w:lang w:val="x-none" w:eastAsia="x-none"/>
    </w:rPr>
  </w:style>
  <w:style w:type="character" w:customStyle="1" w:styleId="11">
    <w:name w:val="Основной текст1"/>
    <w:rsid w:val="000333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"/>
    <w:rsid w:val="0003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WW8Num4z0">
    <w:name w:val="WW8Num4z0"/>
    <w:rsid w:val="004469BE"/>
    <w:rPr>
      <w:rFonts w:ascii="Symbol" w:hAnsi="Symbol"/>
    </w:rPr>
  </w:style>
  <w:style w:type="character" w:customStyle="1" w:styleId="FontStyle72">
    <w:name w:val="Font Style72"/>
    <w:rsid w:val="00AF6E52"/>
    <w:rPr>
      <w:rFonts w:ascii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5C5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5C5A31"/>
  </w:style>
  <w:style w:type="character" w:customStyle="1" w:styleId="c18">
    <w:name w:val="c18"/>
    <w:basedOn w:val="a0"/>
    <w:rsid w:val="005C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337B-78B3-4380-A72F-13831024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14847</Words>
  <Characters>84632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Gaver</cp:lastModifiedBy>
  <cp:revision>3</cp:revision>
  <cp:lastPrinted>2020-09-28T14:51:00Z</cp:lastPrinted>
  <dcterms:created xsi:type="dcterms:W3CDTF">2020-11-07T11:43:00Z</dcterms:created>
  <dcterms:modified xsi:type="dcterms:W3CDTF">2020-11-07T11:43:00Z</dcterms:modified>
</cp:coreProperties>
</file>